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8" w:rsidRPr="00C85BE5" w:rsidRDefault="00F60848" w:rsidP="00F60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BE5">
        <w:rPr>
          <w:rFonts w:ascii="Times New Roman" w:hAnsi="Times New Roman" w:cs="Times New Roman"/>
          <w:sz w:val="28"/>
          <w:szCs w:val="28"/>
        </w:rPr>
        <w:t>АДМИНИСТРАЦИЯ  ЛЕБЕДЕВСКОГО СЕЛЬСОВЕТА</w:t>
      </w:r>
    </w:p>
    <w:p w:rsidR="00F60848" w:rsidRPr="00C85BE5" w:rsidRDefault="00F60848" w:rsidP="00F608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848" w:rsidRPr="00C85BE5" w:rsidRDefault="00F60848" w:rsidP="00F60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B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0848" w:rsidRPr="00C85BE5" w:rsidRDefault="00F60848" w:rsidP="00F608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06.10.2014</w:t>
      </w:r>
      <w:r w:rsidRPr="00C85BE5">
        <w:rPr>
          <w:rFonts w:ascii="Times New Roman" w:hAnsi="Times New Roman" w:cs="Times New Roman"/>
          <w:sz w:val="28"/>
          <w:szCs w:val="28"/>
        </w:rPr>
        <w:t xml:space="preserve">                                      д.Лебедевка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54 </w:t>
      </w:r>
      <w:r w:rsidRPr="00C85BE5">
        <w:rPr>
          <w:rFonts w:ascii="Times New Roman" w:hAnsi="Times New Roman" w:cs="Times New Roman"/>
          <w:sz w:val="28"/>
          <w:szCs w:val="28"/>
        </w:rPr>
        <w:t>-П</w:t>
      </w:r>
    </w:p>
    <w:p w:rsidR="00F60848" w:rsidRPr="00C85BE5" w:rsidRDefault="00F60848" w:rsidP="00F608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</w:tblGrid>
      <w:tr w:rsidR="00F60848" w:rsidTr="00D969C3">
        <w:tc>
          <w:tcPr>
            <w:tcW w:w="5778" w:type="dxa"/>
          </w:tcPr>
          <w:p w:rsidR="00F60848" w:rsidRDefault="00F60848" w:rsidP="00D969C3">
            <w:pPr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Лебедевского сельсовета</w:t>
            </w:r>
          </w:p>
          <w:p w:rsidR="00F60848" w:rsidRDefault="00F60848" w:rsidP="00D969C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</w:rPr>
            </w:pPr>
          </w:p>
        </w:tc>
      </w:tr>
    </w:tbl>
    <w:p w:rsidR="00F60848" w:rsidRDefault="00F60848" w:rsidP="00F60848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постановлением Правительства Российской Федерации от 28.01.2006 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60848" w:rsidRDefault="00F60848" w:rsidP="00F60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0848" w:rsidRDefault="00F60848" w:rsidP="00F6084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60848" w:rsidRDefault="00F60848" w:rsidP="00F6084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Утвердить:</w:t>
      </w:r>
    </w:p>
    <w:p w:rsidR="00F60848" w:rsidRDefault="00F60848" w:rsidP="00F608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 Лебедевского сельсовета согласно приложению № 1.</w:t>
      </w:r>
    </w:p>
    <w:p w:rsidR="00F60848" w:rsidRDefault="00F60848" w:rsidP="00F6084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Лебедевского сельсовета согласно приложению № 2.</w:t>
      </w:r>
    </w:p>
    <w:p w:rsidR="00F60848" w:rsidRPr="007D67F7" w:rsidRDefault="00F60848" w:rsidP="00F6084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Постановление № 33-П от 14.12.2</w:t>
      </w:r>
      <w:r w:rsidRPr="007D67F7">
        <w:rPr>
          <w:rFonts w:ascii="Times New Roman" w:hAnsi="Times New Roman" w:cs="Times New Roman"/>
          <w:sz w:val="28"/>
          <w:szCs w:val="28"/>
        </w:rPr>
        <w:t>009 года « О создании межведомственной комиссии по признанию помещений пригодными (непригодными) для проживания граждан» признать утратившим силу.</w:t>
      </w:r>
    </w:p>
    <w:p w:rsidR="00F60848" w:rsidRPr="00C85BE5" w:rsidRDefault="00F60848" w:rsidP="00F60848">
      <w:pPr>
        <w:shd w:val="clear" w:color="auto" w:fill="FFFFFF"/>
        <w:tabs>
          <w:tab w:val="left" w:pos="7240"/>
        </w:tabs>
        <w:spacing w:line="320" w:lineRule="exact"/>
        <w:ind w:left="7" w:right="5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lastRenderedPageBreak/>
        <w:t xml:space="preserve">       3</w:t>
      </w:r>
      <w:r w:rsidRPr="00C85BE5">
        <w:rPr>
          <w:rFonts w:ascii="Times New Roman" w:hAnsi="Times New Roman" w:cs="Times New Roman"/>
          <w:color w:val="323232"/>
          <w:sz w:val="28"/>
          <w:szCs w:val="28"/>
        </w:rPr>
        <w:t>.Контроль за исполнением настоящего постановления оставляю за</w:t>
      </w:r>
      <w:r w:rsidRPr="00C85BE5">
        <w:rPr>
          <w:rFonts w:ascii="Times New Roman" w:hAnsi="Times New Roman" w:cs="Times New Roman"/>
          <w:color w:val="323232"/>
          <w:sz w:val="28"/>
          <w:szCs w:val="28"/>
        </w:rPr>
        <w:br/>
      </w:r>
      <w:r w:rsidRPr="00C85BE5">
        <w:rPr>
          <w:rFonts w:ascii="Times New Roman" w:hAnsi="Times New Roman" w:cs="Times New Roman"/>
          <w:color w:val="323232"/>
          <w:spacing w:val="3"/>
          <w:sz w:val="28"/>
          <w:szCs w:val="28"/>
        </w:rPr>
        <w:t>собой.</w:t>
      </w:r>
      <w:r w:rsidRPr="00C85BE5">
        <w:rPr>
          <w:rFonts w:ascii="Times New Roman" w:hAnsi="Times New Roman" w:cs="Times New Roman"/>
          <w:color w:val="323232"/>
          <w:sz w:val="28"/>
          <w:szCs w:val="28"/>
        </w:rPr>
        <w:tab/>
      </w:r>
      <w:r w:rsidRPr="00C85BE5">
        <w:rPr>
          <w:rFonts w:ascii="Times New Roman" w:hAnsi="Times New Roman" w:cs="Times New Roman"/>
          <w:color w:val="323232"/>
          <w:sz w:val="28"/>
          <w:szCs w:val="28"/>
        </w:rPr>
        <w:tab/>
      </w:r>
    </w:p>
    <w:p w:rsidR="00F60848" w:rsidRPr="00C85BE5" w:rsidRDefault="00F60848" w:rsidP="00F60848">
      <w:pPr>
        <w:shd w:val="clear" w:color="auto" w:fill="FFFFFF"/>
        <w:spacing w:line="320" w:lineRule="exact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4</w:t>
      </w:r>
      <w:r w:rsidRPr="00C85BE5">
        <w:rPr>
          <w:rFonts w:ascii="Times New Roman" w:hAnsi="Times New Roman" w:cs="Times New Roman"/>
          <w:color w:val="323232"/>
          <w:sz w:val="28"/>
          <w:szCs w:val="28"/>
        </w:rPr>
        <w:t xml:space="preserve">. Постановление вступает в силу в день, следующий за днем его </w:t>
      </w:r>
      <w:r w:rsidRPr="00C85BE5">
        <w:rPr>
          <w:rFonts w:ascii="Times New Roman" w:hAnsi="Times New Roman" w:cs="Times New Roman"/>
          <w:color w:val="323232"/>
          <w:spacing w:val="2"/>
          <w:sz w:val="28"/>
          <w:szCs w:val="28"/>
        </w:rPr>
        <w:t>официального опубликования</w:t>
      </w:r>
      <w:r w:rsidRPr="00C85BE5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:rsidR="00F60848" w:rsidRPr="00C85BE5" w:rsidRDefault="00F60848" w:rsidP="00F60848">
      <w:pPr>
        <w:shd w:val="clear" w:color="auto" w:fill="FFFFFF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F60848" w:rsidRPr="00C85BE5" w:rsidRDefault="00F60848" w:rsidP="00F60848">
      <w:pPr>
        <w:shd w:val="clear" w:color="auto" w:fill="FFFFFF"/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Т.В.Сорокина</w:t>
      </w:r>
    </w:p>
    <w:p w:rsidR="00F60848" w:rsidRDefault="00F60848" w:rsidP="00F6084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0848" w:rsidRDefault="00F60848" w:rsidP="00F60848">
      <w:pPr>
        <w:pBdr>
          <w:bottom w:val="single" w:sz="12" w:space="30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A91800" w:rsidRDefault="00A91800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A91800" w:rsidRDefault="00A91800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A91800" w:rsidRDefault="00A91800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A91800" w:rsidRDefault="00A91800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>Приложение № 1</w:t>
      </w:r>
    </w:p>
    <w:p w:rsidR="00F60848" w:rsidRDefault="00F60848" w:rsidP="00F60848">
      <w:pPr>
        <w:shd w:val="clear" w:color="auto" w:fill="FFFFFF"/>
        <w:spacing w:after="0" w:line="317" w:lineRule="exact"/>
        <w:ind w:right="1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к постановлению Администрации</w:t>
      </w:r>
    </w:p>
    <w:p w:rsidR="00F60848" w:rsidRDefault="00F60848" w:rsidP="00F6084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Лебедевского сельсовета</w:t>
      </w:r>
    </w:p>
    <w:p w:rsidR="00F60848" w:rsidRDefault="00F60848" w:rsidP="00F60848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                                                     от  06.10.2014   </w:t>
      </w:r>
      <w:r>
        <w:rPr>
          <w:rFonts w:ascii="Times New Roman" w:hAnsi="Times New Roman" w:cs="Times New Roman"/>
          <w:sz w:val="26"/>
          <w:szCs w:val="26"/>
        </w:rPr>
        <w:t>№ 54-П</w:t>
      </w:r>
    </w:p>
    <w:p w:rsidR="00F60848" w:rsidRDefault="00F60848" w:rsidP="00F60848">
      <w:pPr>
        <w:spacing w:after="0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F60848" w:rsidRDefault="00F60848" w:rsidP="00F60848">
      <w:pPr>
        <w:spacing w:after="0"/>
        <w:jc w:val="center"/>
        <w:rPr>
          <w:rStyle w:val="a5"/>
        </w:rPr>
      </w:pPr>
      <w:r>
        <w:rPr>
          <w:rStyle w:val="a5"/>
          <w:sz w:val="26"/>
          <w:szCs w:val="26"/>
        </w:rPr>
        <w:t>ПОЛОЖЕНИЕ</w:t>
      </w:r>
    </w:p>
    <w:p w:rsidR="00F60848" w:rsidRDefault="00F60848" w:rsidP="00F608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Лебедевского сельсовета</w:t>
      </w:r>
    </w:p>
    <w:p w:rsidR="00F60848" w:rsidRDefault="00F60848" w:rsidP="00F608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848" w:rsidRDefault="00F60848" w:rsidP="00F6084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60848" w:rsidRDefault="00F60848" w:rsidP="00F60848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F60848" w:rsidRDefault="00F60848" w:rsidP="00F6084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333333"/>
          <w:sz w:val="26"/>
          <w:szCs w:val="26"/>
        </w:rPr>
        <w:t>Межведомственная комиссия Лебедевского сельсовета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</w:t>
      </w:r>
      <w:r>
        <w:rPr>
          <w:rFonts w:ascii="Times New Roman" w:hAnsi="Times New Roman" w:cs="Times New Roman"/>
          <w:i/>
          <w:color w:val="333333"/>
          <w:sz w:val="26"/>
          <w:szCs w:val="26"/>
        </w:rPr>
        <w:t>далее – Комиссия</w:t>
      </w:r>
      <w:r>
        <w:rPr>
          <w:rFonts w:ascii="Times New Roman" w:hAnsi="Times New Roman" w:cs="Times New Roman"/>
          <w:color w:val="333333"/>
          <w:sz w:val="26"/>
          <w:szCs w:val="26"/>
        </w:rPr>
        <w:t>) создана в целях рассмотрения вопросов, связанных с признанием помещения жилым помещением, жилого помещения непригодным для проживания и многоквартирного дома аварийным и подлежащим сносу на территории муниципального образования  независимо от форм собственности.</w:t>
      </w:r>
    </w:p>
    <w:p w:rsidR="00F60848" w:rsidRDefault="00F60848" w:rsidP="00F608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2. Комиссия в своей работе руководствуется Конституцией Российской Федерации, Жилищным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 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от 28.01.2006 N 47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"Об 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</w:t>
      </w:r>
      <w:r>
        <w:rPr>
          <w:rFonts w:ascii="Times New Roman" w:hAnsi="Times New Roman" w:cs="Times New Roman"/>
          <w:sz w:val="26"/>
          <w:szCs w:val="26"/>
        </w:rPr>
        <w:t>Уставом Лебедевского сельсовета, настоящим Положением.</w:t>
      </w:r>
    </w:p>
    <w:p w:rsidR="00F60848" w:rsidRDefault="00F60848" w:rsidP="00F60848">
      <w:pPr>
        <w:spacing w:after="0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F60848" w:rsidRDefault="00F60848" w:rsidP="00F6084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задачи Комиссии </w:t>
      </w:r>
    </w:p>
    <w:p w:rsidR="00F60848" w:rsidRDefault="00F60848" w:rsidP="00F60848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F60848" w:rsidRDefault="00F60848" w:rsidP="00F608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 Основными задачами Комиссии являются:</w:t>
      </w:r>
    </w:p>
    <w:p w:rsidR="00F60848" w:rsidRDefault="00F60848" w:rsidP="00F608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Проведение работ по оценке непригодности жилых помещений для постоянного проживания.</w:t>
      </w:r>
    </w:p>
    <w:p w:rsidR="00F60848" w:rsidRDefault="00F60848" w:rsidP="00F608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Принятие решений о признании 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 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от 28.01.2006 N 47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"Об 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F60848" w:rsidRDefault="00F60848" w:rsidP="00F60848">
      <w:pPr>
        <w:spacing w:after="0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F60848" w:rsidRDefault="00F60848" w:rsidP="00F60848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F60848" w:rsidRDefault="00F60848" w:rsidP="00F60848">
      <w:pPr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F60848" w:rsidRPr="003F754C" w:rsidRDefault="00F60848" w:rsidP="00F60848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4C">
        <w:rPr>
          <w:rFonts w:ascii="Times New Roman" w:hAnsi="Times New Roman" w:cs="Times New Roman"/>
          <w:sz w:val="26"/>
          <w:szCs w:val="26"/>
        </w:rPr>
        <w:lastRenderedPageBreak/>
        <w:t>Состав Комиссии утверждается постановлением Администрации Лебедевского сельсовета.</w:t>
      </w:r>
    </w:p>
    <w:p w:rsidR="00F60848" w:rsidRPr="003F754C" w:rsidRDefault="00F60848" w:rsidP="00F60848">
      <w:pPr>
        <w:pStyle w:val="a3"/>
        <w:rPr>
          <w:rFonts w:ascii="Times New Roman" w:hAnsi="Times New Roman" w:cs="Times New Roman"/>
          <w:sz w:val="26"/>
          <w:szCs w:val="26"/>
        </w:rPr>
      </w:pPr>
      <w:r w:rsidRPr="003F754C">
        <w:rPr>
          <w:rFonts w:ascii="Times New Roman" w:hAnsi="Times New Roman"/>
          <w:color w:val="000000"/>
          <w:sz w:val="26"/>
          <w:szCs w:val="26"/>
        </w:rPr>
        <w:t>В состав Комиссии включаются представители: Администрации Лебедевского сельсовета, депутаты Лебедевского сельского Совета,</w:t>
      </w:r>
      <w:r w:rsidRPr="003F754C">
        <w:rPr>
          <w:rFonts w:ascii="Times New Roman" w:hAnsi="Times New Roman" w:cs="Times New Roman"/>
          <w:sz w:val="26"/>
          <w:szCs w:val="26"/>
        </w:rPr>
        <w:t xml:space="preserve"> Представитель отдела архитектуры и градостроительства Каратузского муниципального района (по согласованию), Представитель </w:t>
      </w:r>
      <w:r w:rsidRPr="003F754C">
        <w:rPr>
          <w:rFonts w:ascii="Times New Roman" w:hAnsi="Times New Roman" w:cs="Times New Roman"/>
          <w:bCs/>
          <w:sz w:val="26"/>
          <w:szCs w:val="26"/>
        </w:rPr>
        <w:t>УФС по надзору в сфере защиты прав потребителей и благополучия человека</w:t>
      </w:r>
      <w:r w:rsidRPr="003F754C">
        <w:rPr>
          <w:rFonts w:ascii="Times New Roman" w:hAnsi="Times New Roman" w:cs="Times New Roman"/>
          <w:sz w:val="26"/>
          <w:szCs w:val="26"/>
        </w:rPr>
        <w:t xml:space="preserve"> по Красноярскому краю (по согласованию), Представитель </w:t>
      </w:r>
      <w:r w:rsidRPr="003F754C">
        <w:rPr>
          <w:rFonts w:ascii="Times New Roman" w:hAnsi="Times New Roman" w:cs="Times New Roman"/>
          <w:bCs/>
          <w:sz w:val="26"/>
          <w:szCs w:val="26"/>
        </w:rPr>
        <w:t>ФГУП Гостехнической инвентаризации</w:t>
      </w:r>
      <w:r w:rsidRPr="003F754C">
        <w:rPr>
          <w:rFonts w:ascii="Times New Roman" w:hAnsi="Times New Roman" w:cs="Times New Roman"/>
          <w:sz w:val="26"/>
          <w:szCs w:val="26"/>
        </w:rPr>
        <w:t xml:space="preserve"> по Красноярскому краю  (по согласованию), Представитель  «20 отряда Федеральной противопожарной службы по Красноярскому краю»</w:t>
      </w:r>
      <w:r w:rsidRPr="003F75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754C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F60848" w:rsidRDefault="00F60848" w:rsidP="00F60848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работе в Комиссии с правом совещательного голоса может привлекаться собственник либо наниматель жилого помещения (уполномоченное им лицо), а в необходимых случаях - квалифицированные эксперты проектно - изыскательских организаций с правом решающего голоса.</w:t>
      </w:r>
    </w:p>
    <w:p w:rsidR="00F60848" w:rsidRDefault="00F60848" w:rsidP="00F60848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Председателем Комиссии является глава Лебедевского сельсовета, а в его отсутствие заместитель главы Администрации  сельсовета.</w:t>
      </w:r>
    </w:p>
    <w:p w:rsidR="00F60848" w:rsidRDefault="00F60848" w:rsidP="00F608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3.3.   Председатель Комиссии:</w:t>
      </w:r>
    </w:p>
    <w:p w:rsidR="00F60848" w:rsidRDefault="00F60848" w:rsidP="00F60848">
      <w:pPr>
        <w:shd w:val="clear" w:color="auto" w:fill="FFFFFF"/>
        <w:spacing w:after="0"/>
        <w:ind w:left="1080" w:hanging="37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 созывает, ведет заседания Комиссии;</w:t>
      </w:r>
    </w:p>
    <w:p w:rsidR="00F60848" w:rsidRDefault="00F60848" w:rsidP="00F608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дает поручения членам Комиссии в пределах ее компетенции;</w:t>
      </w:r>
    </w:p>
    <w:p w:rsidR="00F60848" w:rsidRDefault="00F60848" w:rsidP="00F608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действует от имени Комиссии в государственных и негосударственных органах;</w:t>
      </w:r>
    </w:p>
    <w:p w:rsidR="00F60848" w:rsidRDefault="00F60848" w:rsidP="00F6084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 подписывает протоколы заседаний и решения Комиссии;</w:t>
      </w:r>
    </w:p>
    <w:p w:rsidR="00F60848" w:rsidRDefault="00F60848" w:rsidP="00F608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осуществляет иные полномочия в соответствии с настоящим Положением и действующими нормативными правовыми актами.</w:t>
      </w:r>
    </w:p>
    <w:p w:rsidR="00F60848" w:rsidRDefault="00F60848" w:rsidP="00F6084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3.3.1.  Секретарь Комиссии:</w:t>
      </w:r>
    </w:p>
    <w:p w:rsidR="00F60848" w:rsidRDefault="00F60848" w:rsidP="00F60848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осуществляет подготовку материалов к рассмотрению на заседаниях Комиссии;</w:t>
      </w:r>
    </w:p>
    <w:p w:rsidR="00F60848" w:rsidRDefault="00F60848" w:rsidP="00F60848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информирует членов Комиссии о месте, дате, времени проведения заседания Комиссии не позднее,  чем за 5 рабочих дней до даты проведения заседания;</w:t>
      </w:r>
    </w:p>
    <w:p w:rsidR="00F60848" w:rsidRDefault="00F60848" w:rsidP="00F60848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протокол заседания Комиссии;</w:t>
      </w:r>
    </w:p>
    <w:p w:rsidR="00F60848" w:rsidRDefault="00F60848" w:rsidP="00F60848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осуществляет подготовку документов о результатах работы Комиссии: информационных справок, протоколов и выписок из протоколов, актов, заключений, проектов постановлений Администрации Лебедевского сельсовета, писем заявителям по вопросам признания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проживания.</w:t>
      </w:r>
    </w:p>
    <w:p w:rsidR="00F60848" w:rsidRDefault="00F60848" w:rsidP="00F608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Организация работы Комиссии</w:t>
      </w:r>
    </w:p>
    <w:p w:rsidR="00F60848" w:rsidRDefault="00F60848" w:rsidP="00F608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 Комиссия рассматривает поступившее заявление и прилагаемые к нему обосновывающие документы или заключение органа, уполномоченного на проведение государственного контроля и надзора, в течение 30 дней с даты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регистрации,  и принимает решение (в виде Заключения), либо решения о проведении дополнительного обследования оцениваемого помещения.</w:t>
      </w:r>
    </w:p>
    <w:p w:rsidR="00F60848" w:rsidRDefault="00F60848" w:rsidP="00F60848">
      <w:pPr>
        <w:shd w:val="clear" w:color="auto" w:fill="FFFFFF"/>
        <w:tabs>
          <w:tab w:val="left" w:pos="0"/>
          <w:tab w:val="left" w:pos="1080"/>
        </w:tabs>
        <w:spacing w:after="0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4.2.  </w:t>
      </w:r>
      <w:r>
        <w:rPr>
          <w:rFonts w:ascii="Times New Roman" w:hAnsi="Times New Roman" w:cs="Times New Roman"/>
          <w:sz w:val="26"/>
          <w:szCs w:val="26"/>
        </w:rPr>
        <w:t>В ходе работы Комиссия вправе назначать дополнительные обследования и испытания, результаты которых приобщаются к документам, ранее представленным на рассмотрение Комиссии, в том числе привлекать экспертные учреждения, организации, экспертов, аккредитованных в установленном порядке, на проведение инструментально-лабораторных измерений, исследований, результаты которых необходимы для дачи заключения органом, уполномоченным на проведение государственного контроля, по вопросам, отнесенным к его компетенции.</w:t>
      </w:r>
    </w:p>
    <w:p w:rsidR="00F60848" w:rsidRDefault="00F60848" w:rsidP="00F60848">
      <w:pPr>
        <w:shd w:val="clear" w:color="auto" w:fill="FFFFFF"/>
        <w:tabs>
          <w:tab w:val="left" w:pos="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Комиссия составляет акт обследования помещения (в случае принятия Комиссией решения о необходимости проведения обследования) и составляет на основании выводов и рекомендаций, указанных в акте, заключение.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F60848" w:rsidRDefault="00F60848" w:rsidP="00F6084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4.4. По результатам работы Комиссия принимает одно из решений, предусмотренных пунктом 47 раздела 4 Положения</w:t>
      </w:r>
      <w:r>
        <w:rPr>
          <w:rFonts w:ascii="Times New Roman" w:hAnsi="Times New Roman" w:cs="Times New Roman"/>
          <w:b w:val="0"/>
          <w:sz w:val="26"/>
          <w:szCs w:val="26"/>
        </w:rPr>
        <w:br/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№ 47.</w:t>
      </w:r>
    </w:p>
    <w:p w:rsidR="00F60848" w:rsidRDefault="00F60848" w:rsidP="00F6084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Решение принимается большинством голосов членов Комиссии и оформляется  в 3-х экземплярах в виде </w:t>
      </w:r>
      <w:r>
        <w:rPr>
          <w:rFonts w:ascii="Times New Roman" w:hAnsi="Times New Roman" w:cs="Times New Roman"/>
          <w:b w:val="0"/>
          <w:i/>
          <w:sz w:val="26"/>
          <w:szCs w:val="26"/>
        </w:rPr>
        <w:t>Заключения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форме, утвержденной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F60848" w:rsidRDefault="00F60848" w:rsidP="00F608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Экземпляр Заключения направляется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заявителю и собственнику жилого помещения (третий экземпляр остается в деле, сформированном комиссией).</w:t>
      </w:r>
    </w:p>
    <w:p w:rsidR="00F60848" w:rsidRDefault="00F60848" w:rsidP="00F60848">
      <w:pPr>
        <w:shd w:val="clear" w:color="auto" w:fill="FFFFFF"/>
        <w:tabs>
          <w:tab w:val="left" w:pos="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число голосов «за» и «против» при принятии решения равно, решающим является голос председателя Комиссии. В 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60848" w:rsidRDefault="00F60848" w:rsidP="00F60848">
      <w:pPr>
        <w:shd w:val="clear" w:color="auto" w:fill="FFFFFF"/>
        <w:tabs>
          <w:tab w:val="left" w:pos="0"/>
          <w:tab w:val="left" w:pos="10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4.5. На основании полученного Заключения Администрация Лебедевского сельсовета  принимает решение и издает распоряжение с указанием о 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F60848" w:rsidRDefault="00F60848" w:rsidP="00F608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4.6. Экземпляр распоряжения и Заключения Комиссии  в 5-дневный срок направляется  заявителю.</w:t>
      </w:r>
    </w:p>
    <w:p w:rsidR="00F60848" w:rsidRDefault="00F60848" w:rsidP="00F608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4.7. В случае признания многоквартирного дома аварийным и подлежащим сносу, договоры найма и аренды жилых помещений расторгаются в соответствии с законодательством. Договоры на жилые помещения, признанные непригодными для проживания, могут быть расторгнуты по требованию любой из сторон договора в судебном порядке, в соответствии с законодательством.</w:t>
      </w:r>
    </w:p>
    <w:p w:rsidR="00F60848" w:rsidRDefault="00F60848" w:rsidP="00F60848">
      <w:pPr>
        <w:shd w:val="clear" w:color="auto" w:fill="FFFFFF"/>
        <w:tabs>
          <w:tab w:val="left" w:pos="0"/>
          <w:tab w:val="left" w:pos="720"/>
          <w:tab w:val="left" w:pos="1080"/>
        </w:tabs>
        <w:spacing w:after="0"/>
        <w:ind w:firstLine="709"/>
        <w:jc w:val="both"/>
        <w:rPr>
          <w:rFonts w:ascii="Times New Roman" w:eastAsia="Lucida Sans Unicode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4. 8. Заседания Комиссии проводятся по мере необходимости.</w:t>
      </w:r>
    </w:p>
    <w:p w:rsidR="00F60848" w:rsidRDefault="00F60848" w:rsidP="00F60848">
      <w:pPr>
        <w:shd w:val="clear" w:color="auto" w:fill="FFFFFF"/>
        <w:spacing w:after="0" w:line="252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 9. Заседание Комиссии считается правомочным, если в нем участвуют не менее половины от её утвержденного состава.</w:t>
      </w:r>
    </w:p>
    <w:p w:rsidR="00F60848" w:rsidRDefault="00F60848" w:rsidP="00F6084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60848" w:rsidRDefault="00F60848" w:rsidP="00F60848">
      <w:pPr>
        <w:spacing w:after="0"/>
        <w:ind w:firstLine="1080"/>
        <w:rPr>
          <w:rFonts w:ascii="Times New Roman" w:eastAsia="Lucida Sans Unicode" w:hAnsi="Times New Roman" w:cs="Times New Roman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pacing w:val="-6"/>
          <w:sz w:val="26"/>
          <w:szCs w:val="26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848" w:rsidRDefault="00F60848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hd w:val="clear" w:color="auto" w:fill="FFFFFF"/>
        <w:spacing w:after="0" w:line="317" w:lineRule="exact"/>
        <w:ind w:right="3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6"/>
          <w:sz w:val="26"/>
          <w:szCs w:val="26"/>
        </w:rPr>
        <w:t>Приложение № 2</w:t>
      </w:r>
    </w:p>
    <w:p w:rsidR="00F60848" w:rsidRDefault="00F60848" w:rsidP="00F60848">
      <w:pPr>
        <w:shd w:val="clear" w:color="auto" w:fill="FFFFFF"/>
        <w:spacing w:after="0" w:line="317" w:lineRule="exact"/>
        <w:ind w:right="1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к постановлению Администрации</w:t>
      </w:r>
    </w:p>
    <w:p w:rsidR="00F60848" w:rsidRDefault="00F60848" w:rsidP="00F6084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Лебедевского сельсовета</w:t>
      </w:r>
    </w:p>
    <w:p w:rsidR="00F60848" w:rsidRDefault="00F60848" w:rsidP="00F60848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                                                                             от  06.10.2014   </w:t>
      </w:r>
      <w:r>
        <w:rPr>
          <w:rFonts w:ascii="Times New Roman" w:hAnsi="Times New Roman" w:cs="Times New Roman"/>
          <w:sz w:val="26"/>
          <w:szCs w:val="26"/>
        </w:rPr>
        <w:t>№ 54-П</w:t>
      </w:r>
    </w:p>
    <w:p w:rsidR="00F60848" w:rsidRDefault="00F60848" w:rsidP="00F60848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 межведомственной  комиссии</w:t>
      </w:r>
      <w:r w:rsidRPr="002C10A6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Лебедевского сельсовета в составе:</w:t>
      </w:r>
    </w:p>
    <w:p w:rsidR="00F60848" w:rsidRPr="002C10A6" w:rsidRDefault="00F60848" w:rsidP="00F6084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F60848" w:rsidRPr="002C10A6" w:rsidRDefault="00F60848" w:rsidP="00F60848">
      <w:pPr>
        <w:pStyle w:val="ConsPlusCell"/>
        <w:rPr>
          <w:sz w:val="28"/>
          <w:szCs w:val="28"/>
        </w:rPr>
      </w:pPr>
      <w:r w:rsidRPr="002C10A6">
        <w:rPr>
          <w:color w:val="000000"/>
          <w:sz w:val="28"/>
          <w:szCs w:val="28"/>
        </w:rPr>
        <w:t>Председатель комиссии -глава Лебедевского  сельсовета,</w:t>
      </w:r>
      <w:r w:rsidRPr="002C10A6">
        <w:rPr>
          <w:sz w:val="28"/>
          <w:szCs w:val="28"/>
        </w:rPr>
        <w:t xml:space="preserve"> </w:t>
      </w:r>
    </w:p>
    <w:p w:rsidR="00F60848" w:rsidRPr="002C10A6" w:rsidRDefault="00F60848" w:rsidP="00F60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0A6">
        <w:rPr>
          <w:rFonts w:ascii="Times New Roman" w:hAnsi="Times New Roman" w:cs="Times New Roman"/>
          <w:sz w:val="28"/>
          <w:szCs w:val="28"/>
        </w:rPr>
        <w:t>Зам. председателя комиссии –главный бухгалтер администрации сельсовета,</w:t>
      </w:r>
      <w:r w:rsidRPr="002C10A6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комиссии  - депутат  Лебедевского сельского Совета </w:t>
      </w:r>
      <w:r w:rsidRPr="002C10A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60848" w:rsidRPr="00CB67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73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60848" w:rsidRPr="00CB67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732">
        <w:rPr>
          <w:rFonts w:ascii="Times New Roman" w:hAnsi="Times New Roman" w:cs="Times New Roman"/>
          <w:sz w:val="28"/>
          <w:szCs w:val="28"/>
        </w:rPr>
        <w:t xml:space="preserve">1. Представитель отдела архитектуры и градостроительства Каратузского муниципального района (по согласованию); </w:t>
      </w:r>
    </w:p>
    <w:p w:rsidR="00F60848" w:rsidRPr="00CB67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732">
        <w:rPr>
          <w:rFonts w:ascii="Times New Roman" w:hAnsi="Times New Roman" w:cs="Times New Roman"/>
          <w:sz w:val="28"/>
          <w:szCs w:val="28"/>
        </w:rPr>
        <w:t xml:space="preserve">2. Представитель </w:t>
      </w:r>
      <w:r w:rsidRPr="00CB6732">
        <w:rPr>
          <w:rFonts w:ascii="Times New Roman" w:hAnsi="Times New Roman" w:cs="Times New Roman"/>
          <w:bCs/>
          <w:sz w:val="28"/>
          <w:szCs w:val="28"/>
        </w:rPr>
        <w:t>УФС по надзору в сфере защиты прав потребителей и благополучия человека</w:t>
      </w:r>
      <w:r w:rsidRPr="00CB6732">
        <w:rPr>
          <w:rFonts w:ascii="Times New Roman" w:hAnsi="Times New Roman" w:cs="Times New Roman"/>
          <w:sz w:val="28"/>
          <w:szCs w:val="28"/>
        </w:rPr>
        <w:t xml:space="preserve"> по Красноярскому краю (по согласованию);</w:t>
      </w:r>
    </w:p>
    <w:p w:rsidR="00F60848" w:rsidRPr="00CB67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732">
        <w:rPr>
          <w:rFonts w:ascii="Times New Roman" w:hAnsi="Times New Roman" w:cs="Times New Roman"/>
          <w:sz w:val="28"/>
          <w:szCs w:val="28"/>
        </w:rPr>
        <w:t xml:space="preserve">3. Представитель </w:t>
      </w:r>
      <w:r w:rsidRPr="00CB6732">
        <w:rPr>
          <w:rFonts w:ascii="Times New Roman" w:hAnsi="Times New Roman" w:cs="Times New Roman"/>
          <w:bCs/>
          <w:sz w:val="28"/>
          <w:szCs w:val="28"/>
        </w:rPr>
        <w:t>ФГУП Гостехнической инвентаризации</w:t>
      </w:r>
      <w:r w:rsidRPr="00CB6732">
        <w:rPr>
          <w:rFonts w:ascii="Times New Roman" w:hAnsi="Times New Roman" w:cs="Times New Roman"/>
          <w:sz w:val="28"/>
          <w:szCs w:val="28"/>
        </w:rPr>
        <w:t xml:space="preserve"> по Красноярскому краю  (по согласованию);</w:t>
      </w:r>
    </w:p>
    <w:p w:rsidR="00F60848" w:rsidRPr="00CB67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732">
        <w:rPr>
          <w:rFonts w:ascii="Times New Roman" w:hAnsi="Times New Roman" w:cs="Times New Roman"/>
          <w:sz w:val="28"/>
          <w:szCs w:val="28"/>
        </w:rPr>
        <w:t>4. Представитель  «20 отряда Федеральной противопожарной службы по Красноярскому краю»</w:t>
      </w:r>
      <w:r w:rsidRPr="00CB6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6732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60848" w:rsidRDefault="00F60848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A91800" w:rsidRPr="00C85BE5" w:rsidRDefault="00A91800" w:rsidP="00F60848">
      <w:pPr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АДМИНИСТРАЦИЯ ЛЕБЕДЕВСКОГО СЕЛЬСОВЕТА</w:t>
      </w:r>
    </w:p>
    <w:p w:rsidR="00F60848" w:rsidRDefault="00F60848" w:rsidP="00F60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0848" w:rsidRDefault="00F60848" w:rsidP="00F6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06.10.2014                                      д. Лебедевка                              № 55 - П</w:t>
      </w:r>
    </w:p>
    <w:p w:rsidR="00F60848" w:rsidRDefault="00F60848" w:rsidP="00F60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95">
        <w:rPr>
          <w:rFonts w:ascii="Times New Roman" w:hAnsi="Times New Roman" w:cs="Times New Roman"/>
          <w:sz w:val="28"/>
          <w:szCs w:val="28"/>
        </w:rPr>
        <w:t xml:space="preserve">          О внесении изменений в постановление администрации  Лебедевского сельсовета от    01.112013   № 65 – П «Об утверждении муниципальной программы Лебедевского сельсовета «Устойчивое обеспечение населения необходимыми услугами и создание комфортных условий проживания на территории МО «Лебедевский сельсовет» на 2014-2016 годы»                                             </w:t>
      </w:r>
    </w:p>
    <w:p w:rsidR="00F60848" w:rsidRDefault="00F60848" w:rsidP="00F60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ст. 179 Бюджетного кодекса Российской Федерации, ст. 30 Устава Лебедевского сельсовета, постановлением администрации Лебедевского сельсовета от 26.08.2013 № 47-П «Об утверждении Порядка принятия решений по разработке муниципальных программ Лебедевского сельсовета, их формировании и реализации», ПОСТАНОВЛЯЮ:</w:t>
      </w:r>
    </w:p>
    <w:p w:rsidR="00F60848" w:rsidRDefault="00F60848" w:rsidP="00F6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и дополнения  в Постановление от  01.112013№ 65-</w:t>
      </w:r>
      <w:r w:rsidRPr="00064095">
        <w:rPr>
          <w:rFonts w:ascii="Times New Roman" w:hAnsi="Times New Roman" w:cs="Times New Roman"/>
          <w:sz w:val="28"/>
          <w:szCs w:val="28"/>
        </w:rPr>
        <w:t xml:space="preserve"> П «Об утверждении муниципальной программы Лебедевского сельсовета «Устойчивое обеспечение населения необходимыми услугами и создание комфортных условий проживания на территории МО «Лебедевский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на 2014-2016 годы» ,изложив Приложение  № 6   к постановлению в новой редакции.</w:t>
      </w:r>
    </w:p>
    <w:p w:rsidR="00F60848" w:rsidRDefault="00F60848" w:rsidP="00F60848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Постановление подлежит опубликованию в печатном издании органа местного самоуправления «Лебедевский вестник».</w:t>
      </w:r>
    </w:p>
    <w:p w:rsidR="00F60848" w:rsidRDefault="00F60848" w:rsidP="00F60848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F60848" w:rsidRDefault="00F60848" w:rsidP="00F60848">
      <w:pPr>
        <w:shd w:val="clear" w:color="auto" w:fill="FFFFFF"/>
        <w:spacing w:line="320" w:lineRule="exact"/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4.Постановление вступает в силу в день следующий за днем его официального опубликования в газете «Лебедевский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 и распространяет свое действие на правоотношения, возникшие с 1 января 2014 года.</w:t>
      </w:r>
    </w:p>
    <w:p w:rsidR="00F60848" w:rsidRDefault="00F60848" w:rsidP="00F60848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F60848" w:rsidRDefault="00F60848" w:rsidP="00F60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Лебедевского сельсовета                                               Т.В.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Сорокина </w:t>
      </w:r>
    </w:p>
    <w:p w:rsidR="00F60848" w:rsidRDefault="00F60848" w:rsidP="00F6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48" w:rsidRDefault="00F60848" w:rsidP="00F60848">
      <w:pPr>
        <w:rPr>
          <w:rFonts w:ascii="Times New Roman" w:hAnsi="Times New Roman" w:cs="Times New Roman"/>
          <w:sz w:val="24"/>
          <w:szCs w:val="24"/>
        </w:rPr>
      </w:pPr>
    </w:p>
    <w:p w:rsidR="00F60848" w:rsidRDefault="00F60848" w:rsidP="00F60848">
      <w:pPr>
        <w:rPr>
          <w:rFonts w:ascii="Times New Roman" w:hAnsi="Times New Roman" w:cs="Times New Roman"/>
          <w:sz w:val="24"/>
          <w:szCs w:val="24"/>
        </w:rPr>
      </w:pPr>
    </w:p>
    <w:p w:rsidR="00F60848" w:rsidRDefault="00F60848" w:rsidP="00F60848">
      <w:pPr>
        <w:rPr>
          <w:rFonts w:ascii="Times New Roman" w:hAnsi="Times New Roman" w:cs="Times New Roman"/>
          <w:sz w:val="24"/>
          <w:szCs w:val="24"/>
        </w:rPr>
      </w:pPr>
    </w:p>
    <w:p w:rsidR="00F60848" w:rsidRDefault="00F60848" w:rsidP="00F60848">
      <w:pPr>
        <w:rPr>
          <w:rFonts w:ascii="Times New Roman" w:hAnsi="Times New Roman" w:cs="Times New Roman"/>
          <w:sz w:val="24"/>
          <w:szCs w:val="24"/>
        </w:rPr>
      </w:pPr>
    </w:p>
    <w:p w:rsidR="00F60848" w:rsidRPr="00DF4284" w:rsidRDefault="00F60848" w:rsidP="00F60848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DF428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60848" w:rsidRPr="00DF4284" w:rsidRDefault="00F60848" w:rsidP="00F60848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к</w:t>
      </w:r>
      <w:r w:rsidRPr="00DF4284">
        <w:rPr>
          <w:rFonts w:ascii="Times New Roman" w:hAnsi="Times New Roman"/>
          <w:b w:val="0"/>
        </w:rPr>
        <w:t xml:space="preserve">  паспорту муниципальной программы</w:t>
      </w:r>
    </w:p>
    <w:p w:rsidR="00F60848" w:rsidRPr="00DF4284" w:rsidRDefault="00F60848" w:rsidP="00F60848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</w:t>
      </w: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  <w:bCs/>
        </w:rPr>
        <w:t xml:space="preserve">«Устойчивое обеспечение </w:t>
      </w:r>
      <w:r w:rsidRPr="00DA5073">
        <w:rPr>
          <w:rFonts w:ascii="Times New Roman" w:hAnsi="Times New Roman"/>
        </w:rPr>
        <w:t xml:space="preserve">населения </w:t>
      </w: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необходимыми услугами, создание комфортных</w:t>
      </w: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 w:rsidRPr="00DA5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DA5073">
        <w:rPr>
          <w:rFonts w:ascii="Times New Roman" w:hAnsi="Times New Roman"/>
        </w:rPr>
        <w:t xml:space="preserve">условий проживания  населения </w:t>
      </w:r>
    </w:p>
    <w:p w:rsidR="00F60848" w:rsidRPr="00DA5073" w:rsidRDefault="00F60848" w:rsidP="00F60848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МО «</w:t>
      </w:r>
      <w:r>
        <w:rPr>
          <w:rFonts w:ascii="Times New Roman" w:hAnsi="Times New Roman"/>
        </w:rPr>
        <w:t>Лебедевский</w:t>
      </w:r>
      <w:r w:rsidRPr="00DA5073">
        <w:rPr>
          <w:rFonts w:ascii="Times New Roman" w:hAnsi="Times New Roman"/>
        </w:rPr>
        <w:t xml:space="preserve"> сельсовет» на 2014 - 2016 годы</w:t>
      </w:r>
    </w:p>
    <w:p w:rsidR="00F60848" w:rsidRDefault="00F60848" w:rsidP="00F6084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60848" w:rsidRDefault="00F60848" w:rsidP="00F6084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60848" w:rsidRPr="00101C66" w:rsidRDefault="00F60848" w:rsidP="00F6084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F60848" w:rsidRPr="00A32EA6" w:rsidRDefault="00F60848" w:rsidP="00F60848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A2117D">
        <w:rPr>
          <w:b/>
          <w:sz w:val="24"/>
          <w:szCs w:val="24"/>
        </w:rPr>
        <w:t>Содержание автомобильных дорог в границах поселения</w:t>
      </w: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F60848" w:rsidRPr="006D0CD2" w:rsidRDefault="00F60848" w:rsidP="00F60848">
      <w:pPr>
        <w:pStyle w:val="ConsPlusNormal"/>
        <w:widowControl/>
        <w:numPr>
          <w:ilvl w:val="0"/>
          <w:numId w:val="2"/>
        </w:numPr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F60848" w:rsidRPr="00FD70FB" w:rsidRDefault="00F60848" w:rsidP="00F6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2117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в границах поселения</w:t>
            </w: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bCs/>
                <w:sz w:val="24"/>
                <w:szCs w:val="24"/>
              </w:rPr>
              <w:t xml:space="preserve"> «Устойчивое обеспечение 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610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Администрация Лебедевского сельсовета</w:t>
            </w: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F60848" w:rsidRPr="00675AD4" w:rsidRDefault="00F60848" w:rsidP="00D969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поддержание внутрипоселковых дорог согласно нормативным требованиям</w:t>
            </w:r>
            <w:r w:rsidRPr="00675A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0848" w:rsidRPr="00675AD4" w:rsidRDefault="00F60848" w:rsidP="00D969C3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F60848" w:rsidRPr="006C7E2E" w:rsidRDefault="00F60848" w:rsidP="00D969C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color w:val="000000"/>
                <w:sz w:val="24"/>
                <w:szCs w:val="24"/>
              </w:rPr>
              <w:t>-</w:t>
            </w:r>
            <w:r w:rsidRPr="006C7E2E">
              <w:rPr>
                <w:sz w:val="24"/>
                <w:szCs w:val="24"/>
              </w:rPr>
              <w:t xml:space="preserve"> </w:t>
            </w:r>
            <w:r w:rsidRPr="00EB1054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состояния улично-дорожной сети, согласно нормативным требованиям и обеспечение безопасности дорожного движения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60848" w:rsidRPr="00675AD4" w:rsidRDefault="00F60848" w:rsidP="00D969C3">
            <w:pPr>
              <w:pStyle w:val="ConsPlusCell"/>
              <w:jc w:val="both"/>
              <w:rPr>
                <w:color w:val="000000"/>
              </w:rPr>
            </w:pP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F60848" w:rsidRPr="00675AD4" w:rsidRDefault="00F60848" w:rsidP="00D969C3">
            <w:pPr>
              <w:pStyle w:val="ConsPlusCell"/>
              <w:tabs>
                <w:tab w:val="left" w:pos="601"/>
              </w:tabs>
              <w:jc w:val="both"/>
              <w:rPr>
                <w:rFonts w:eastAsia="Calibri"/>
                <w:b/>
                <w:i/>
              </w:rPr>
            </w:pPr>
            <w:r w:rsidRPr="00675AD4">
              <w:rPr>
                <w:rFonts w:eastAsia="Calibri"/>
                <w:b/>
                <w:i/>
              </w:rPr>
              <w:t>-</w:t>
            </w:r>
            <w:r w:rsidRPr="005440B2">
              <w:rPr>
                <w:color w:val="000000"/>
                <w:kern w:val="1"/>
              </w:rPr>
              <w:t xml:space="preserve"> </w:t>
            </w:r>
            <w:r w:rsidRPr="00EB1054">
              <w:rPr>
                <w:color w:val="000000"/>
                <w:kern w:val="1"/>
              </w:rPr>
              <w:t>созданию условий</w:t>
            </w:r>
            <w:r w:rsidRPr="00EB1054">
              <w:rPr>
                <w:bCs/>
              </w:rPr>
              <w:t xml:space="preserve">  </w:t>
            </w:r>
            <w:r w:rsidRPr="00EB1054">
              <w:rPr>
                <w:color w:val="000000"/>
              </w:rPr>
              <w:t>для о</w:t>
            </w:r>
            <w:r w:rsidRPr="00EB1054">
              <w:t>беспечения поддержания уровня транспортно-эксплуатационного состояния улично-дорожной сети, согласно нормативным требованиям и обеспечения безопасности дорожного движения</w:t>
            </w:r>
            <w:r>
              <w:t>.</w:t>
            </w:r>
          </w:p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2014 – 2016 годы</w:t>
            </w: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367,861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 рублей за счет бюджета сельсовета,  в том числе по годам:</w:t>
            </w:r>
          </w:p>
          <w:p w:rsidR="00F60848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105,561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краевого бюджета 2014г -32,8 тыс.рублей</w:t>
            </w:r>
          </w:p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115,1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114,4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F60848" w:rsidRPr="00675AD4" w:rsidTr="00D969C3">
        <w:tc>
          <w:tcPr>
            <w:tcW w:w="379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F60848" w:rsidRPr="00675AD4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подпрограммы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ского  сельсовета</w:t>
            </w:r>
          </w:p>
        </w:tc>
      </w:tr>
    </w:tbl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F60848" w:rsidRDefault="00F60848" w:rsidP="00F608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48" w:rsidRPr="00675AD4" w:rsidRDefault="00F60848" w:rsidP="00F60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lastRenderedPageBreak/>
        <w:t>Подпрограмма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D4">
        <w:rPr>
          <w:rFonts w:ascii="Times New Roman" w:hAnsi="Times New Roman"/>
          <w:color w:val="000000"/>
          <w:sz w:val="24"/>
          <w:szCs w:val="24"/>
        </w:rPr>
        <w:t>«</w:t>
      </w:r>
      <w:r w:rsidRPr="00A2117D">
        <w:rPr>
          <w:rFonts w:ascii="Times New Roman" w:hAnsi="Times New Roman"/>
          <w:sz w:val="24"/>
          <w:szCs w:val="24"/>
        </w:rPr>
        <w:t>Содержание автомобильных дорог в границах поселения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Лебедевс</w:t>
      </w:r>
      <w:r w:rsidRPr="00675AD4">
        <w:rPr>
          <w:rFonts w:ascii="Times New Roman" w:hAnsi="Times New Roman"/>
          <w:sz w:val="24"/>
          <w:szCs w:val="24"/>
        </w:rPr>
        <w:t xml:space="preserve">кого сельсовета разработана в соответствии  с Федеральными законами от 06.10.2003 N 131-ФЗ «Об общих принципах организации местного самоуправления в Российской Федерации»,  Уставом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Правилами благоустройства на территории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утвержденными решением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  сельского Совета депутатов  </w:t>
      </w:r>
      <w:r w:rsidRPr="00A06F89">
        <w:rPr>
          <w:rFonts w:ascii="Times New Roman" w:hAnsi="Times New Roman"/>
          <w:sz w:val="24"/>
          <w:szCs w:val="24"/>
        </w:rPr>
        <w:t>№ 14-46 от 20.05.2011 г.</w:t>
      </w:r>
    </w:p>
    <w:p w:rsidR="00F60848" w:rsidRPr="00675AD4" w:rsidRDefault="00F60848" w:rsidP="00F60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Программно-целевой подход к решению проблем</w:t>
      </w:r>
      <w:r>
        <w:rPr>
          <w:rFonts w:ascii="Times New Roman" w:hAnsi="Times New Roman"/>
          <w:sz w:val="24"/>
          <w:szCs w:val="24"/>
        </w:rPr>
        <w:t>ы</w:t>
      </w:r>
      <w:r w:rsidRPr="00596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2117D">
        <w:rPr>
          <w:rFonts w:ascii="Times New Roman" w:hAnsi="Times New Roman"/>
          <w:sz w:val="24"/>
          <w:szCs w:val="24"/>
        </w:rPr>
        <w:t>Содержание автомобильных дорог в границах поселения</w:t>
      </w:r>
      <w:r>
        <w:rPr>
          <w:rFonts w:ascii="Times New Roman" w:hAnsi="Times New Roman"/>
          <w:sz w:val="24"/>
          <w:szCs w:val="24"/>
        </w:rPr>
        <w:t xml:space="preserve">» является снижение риска возникновения ДТП, обусловленных дорожными условиями, путем реализации мероприятий, направленных  на ликвидацию опасных участков автомобильных дорог </w:t>
      </w:r>
      <w:r w:rsidRPr="00675AD4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ский сельсовет». </w:t>
      </w:r>
    </w:p>
    <w:p w:rsidR="00F60848" w:rsidRPr="00675AD4" w:rsidRDefault="00F60848" w:rsidP="00F60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Одним из приоритетов программы </w:t>
      </w:r>
      <w:r>
        <w:rPr>
          <w:rFonts w:ascii="Times New Roman" w:hAnsi="Times New Roman"/>
          <w:sz w:val="24"/>
          <w:szCs w:val="24"/>
        </w:rPr>
        <w:t>«</w:t>
      </w:r>
      <w:r w:rsidRPr="00A2117D">
        <w:rPr>
          <w:rFonts w:ascii="Times New Roman" w:hAnsi="Times New Roman"/>
          <w:sz w:val="24"/>
          <w:szCs w:val="24"/>
        </w:rPr>
        <w:t>Содержание автомобильных дорог в границах поселения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»</w:t>
      </w:r>
      <w:r w:rsidRPr="00675AD4">
        <w:rPr>
          <w:rFonts w:ascii="Times New Roman" w:hAnsi="Times New Roman"/>
          <w:sz w:val="24"/>
          <w:szCs w:val="24"/>
        </w:rPr>
        <w:t xml:space="preserve"> является обеспечение комфортных условий про</w:t>
      </w:r>
      <w:r>
        <w:rPr>
          <w:rFonts w:ascii="Times New Roman" w:hAnsi="Times New Roman"/>
          <w:sz w:val="24"/>
          <w:szCs w:val="24"/>
        </w:rPr>
        <w:t>живания граждан, в том числе повышение безопасности дорожного движения</w:t>
      </w:r>
      <w:r w:rsidRPr="00675AD4">
        <w:rPr>
          <w:rFonts w:ascii="Times New Roman" w:hAnsi="Times New Roman"/>
          <w:sz w:val="24"/>
          <w:szCs w:val="24"/>
        </w:rPr>
        <w:t>.</w:t>
      </w:r>
    </w:p>
    <w:p w:rsidR="00F60848" w:rsidRPr="00675AD4" w:rsidRDefault="00F60848" w:rsidP="00F60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В настоящее время существует ряд проблем:</w:t>
      </w:r>
    </w:p>
    <w:p w:rsidR="00F60848" w:rsidRDefault="00F60848" w:rsidP="00F60848">
      <w:pPr>
        <w:pStyle w:val="a9"/>
        <w:spacing w:after="0"/>
        <w:jc w:val="both"/>
      </w:pPr>
      <w:r w:rsidRPr="00675AD4">
        <w:t xml:space="preserve">- </w:t>
      </w:r>
      <w:r>
        <w:t>отсутствие правоустанавливающих документов;</w:t>
      </w:r>
    </w:p>
    <w:p w:rsidR="00F60848" w:rsidRPr="00675AD4" w:rsidRDefault="00F60848" w:rsidP="00F60848">
      <w:pPr>
        <w:pStyle w:val="a9"/>
        <w:spacing w:after="0"/>
        <w:jc w:val="both"/>
      </w:pPr>
      <w:r>
        <w:t>- отсутствие твердого дорожного покрытия</w:t>
      </w:r>
    </w:p>
    <w:p w:rsidR="00F60848" w:rsidRPr="00675AD4" w:rsidRDefault="00F60848" w:rsidP="00F60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Исполнителем Подпрограммы, главным распорядителем бюджетных средств является администрация </w:t>
      </w:r>
      <w:r>
        <w:rPr>
          <w:rFonts w:ascii="Times New Roman" w:hAnsi="Times New Roman"/>
          <w:sz w:val="24"/>
          <w:szCs w:val="24"/>
        </w:rPr>
        <w:t>Лебедевского</w:t>
      </w:r>
      <w:r w:rsidRPr="00675AD4">
        <w:rPr>
          <w:rFonts w:ascii="Times New Roman" w:hAnsi="Times New Roman"/>
          <w:sz w:val="24"/>
          <w:szCs w:val="24"/>
        </w:rPr>
        <w:t xml:space="preserve">  сельсовета.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непосредственный контроль за ходом реализации Подпрограммы осуществляет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сельсовета;</w:t>
      </w:r>
    </w:p>
    <w:p w:rsidR="00F60848" w:rsidRDefault="00F60848" w:rsidP="00F60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 xml:space="preserve">       Целью Подпрограммы является: </w:t>
      </w:r>
    </w:p>
    <w:p w:rsidR="00F60848" w:rsidRPr="00675AD4" w:rsidRDefault="00F60848" w:rsidP="00F60848">
      <w:pPr>
        <w:pStyle w:val="ConsPlusCell"/>
        <w:tabs>
          <w:tab w:val="left" w:pos="601"/>
        </w:tabs>
        <w:jc w:val="both"/>
        <w:rPr>
          <w:rFonts w:eastAsia="Calibri"/>
          <w:b/>
          <w:i/>
        </w:rPr>
      </w:pPr>
      <w:r>
        <w:rPr>
          <w:color w:val="000000"/>
        </w:rPr>
        <w:t>Сохранение и поддержание внутрипоселковых дорог согласно нормативным требованиям</w:t>
      </w:r>
      <w:r>
        <w:t>.</w:t>
      </w:r>
    </w:p>
    <w:p w:rsidR="00F60848" w:rsidRPr="00675AD4" w:rsidRDefault="00F60848" w:rsidP="00F60848">
      <w:pPr>
        <w:pStyle w:val="ConsPlusCell"/>
        <w:tabs>
          <w:tab w:val="left" w:pos="742"/>
        </w:tabs>
        <w:ind w:firstLine="709"/>
        <w:jc w:val="both"/>
      </w:pPr>
      <w:r w:rsidRPr="00675AD4">
        <w:t>Для достижения поставленной цели необходимо решение следующих задач:</w:t>
      </w:r>
    </w:p>
    <w:p w:rsidR="00F60848" w:rsidRPr="00167940" w:rsidRDefault="00F60848" w:rsidP="00F6084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color w:val="000000"/>
          <w:sz w:val="24"/>
          <w:szCs w:val="24"/>
        </w:rPr>
        <w:t>-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F60848" w:rsidRDefault="00F60848" w:rsidP="00F60848">
      <w:pPr>
        <w:pStyle w:val="ConsPlusCell"/>
        <w:tabs>
          <w:tab w:val="left" w:pos="742"/>
        </w:tabs>
        <w:jc w:val="both"/>
      </w:pPr>
      <w:r>
        <w:t xml:space="preserve"> </w:t>
      </w:r>
      <w:r w:rsidRPr="00FF1D5B">
        <w:t xml:space="preserve">- </w:t>
      </w:r>
      <w:r w:rsidRPr="00EB1054">
        <w:t>очистка дорог от снега,  профилирование гравийных дорог</w:t>
      </w:r>
    </w:p>
    <w:p w:rsidR="00F60848" w:rsidRPr="00675AD4" w:rsidRDefault="00F60848" w:rsidP="00F60848">
      <w:pPr>
        <w:pStyle w:val="ConsPlusCell"/>
        <w:tabs>
          <w:tab w:val="left" w:pos="742"/>
        </w:tabs>
        <w:jc w:val="both"/>
      </w:pPr>
      <w:r>
        <w:t>- установка знаков 2 шт.</w:t>
      </w:r>
    </w:p>
    <w:p w:rsidR="00F60848" w:rsidRPr="00675AD4" w:rsidRDefault="00F60848" w:rsidP="00F60848">
      <w:pPr>
        <w:pStyle w:val="3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75AD4">
        <w:rPr>
          <w:rFonts w:ascii="Times New Roman" w:hAnsi="Times New Roman"/>
          <w:b w:val="0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поселения. 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Срок реализации Подпрограммы – 2014 – 2016 годы.</w:t>
      </w:r>
    </w:p>
    <w:p w:rsidR="00F60848" w:rsidRPr="00675AD4" w:rsidRDefault="00F60848" w:rsidP="00F608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F60848" w:rsidRPr="00167940" w:rsidRDefault="00F60848" w:rsidP="00F6084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eastAsia="Calibri" w:hAnsi="Times New Roman"/>
          <w:b/>
          <w:i/>
          <w:sz w:val="24"/>
          <w:szCs w:val="24"/>
        </w:rPr>
        <w:t xml:space="preserve">- 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F60848" w:rsidRDefault="00F60848" w:rsidP="00F60848">
      <w:pPr>
        <w:pStyle w:val="31"/>
        <w:ind w:firstLine="0"/>
        <w:rPr>
          <w:sz w:val="24"/>
          <w:szCs w:val="24"/>
        </w:rPr>
      </w:pPr>
      <w:r>
        <w:t xml:space="preserve"> </w:t>
      </w:r>
      <w:r w:rsidRPr="00EB1054">
        <w:rPr>
          <w:sz w:val="24"/>
          <w:szCs w:val="24"/>
        </w:rPr>
        <w:t>- очистка дорог от снега,  профилирование гравийных дорог</w:t>
      </w:r>
    </w:p>
    <w:p w:rsidR="00F60848" w:rsidRPr="00EB1054" w:rsidRDefault="00F60848" w:rsidP="00F60848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- установка знаков 2шт.</w:t>
      </w:r>
    </w:p>
    <w:p w:rsidR="00F60848" w:rsidRPr="00675AD4" w:rsidRDefault="00F60848" w:rsidP="00F60848">
      <w:pPr>
        <w:pStyle w:val="31"/>
        <w:ind w:firstLine="0"/>
        <w:rPr>
          <w:rFonts w:eastAsia="Calibri"/>
          <w:b/>
          <w:i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обязательств.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eastAsia="Calibri" w:hAnsi="Times New Roman"/>
          <w:sz w:val="24"/>
          <w:szCs w:val="24"/>
        </w:rPr>
        <w:t xml:space="preserve">Реализация программных мероприятий производится в соответствии с Решением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 xml:space="preserve">ского сельского Совета депутатов «О бюджете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 xml:space="preserve">ского сельсовета на 2014 год и плановый период 2015-2016 годов». 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F60848" w:rsidRPr="00167940" w:rsidRDefault="00F60848" w:rsidP="00F6084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b/>
          <w:i/>
          <w:sz w:val="24"/>
          <w:szCs w:val="24"/>
        </w:rPr>
        <w:lastRenderedPageBreak/>
        <w:t xml:space="preserve"> - 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F60848" w:rsidRDefault="00F60848" w:rsidP="00F60848">
      <w:pPr>
        <w:pStyle w:val="31"/>
        <w:ind w:firstLine="0"/>
        <w:rPr>
          <w:sz w:val="24"/>
          <w:szCs w:val="24"/>
        </w:rPr>
      </w:pPr>
      <w:r>
        <w:t xml:space="preserve"> </w:t>
      </w:r>
      <w:r w:rsidRPr="00FF1D5B">
        <w:t xml:space="preserve">- </w:t>
      </w:r>
      <w:r w:rsidRPr="00EB1054">
        <w:rPr>
          <w:sz w:val="24"/>
          <w:szCs w:val="24"/>
        </w:rPr>
        <w:t>очистка дорог от снега,  профилирование гравийных дорог</w:t>
      </w:r>
    </w:p>
    <w:p w:rsidR="00F60848" w:rsidRPr="00675AD4" w:rsidRDefault="00F60848" w:rsidP="00F60848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- установка знаков</w:t>
      </w:r>
    </w:p>
    <w:p w:rsidR="00F60848" w:rsidRPr="00675AD4" w:rsidRDefault="00F60848" w:rsidP="00F60848">
      <w:pPr>
        <w:pStyle w:val="31"/>
        <w:ind w:firstLine="0"/>
        <w:rPr>
          <w:rFonts w:eastAsia="Calibri"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обязательств;</w:t>
      </w:r>
    </w:p>
    <w:p w:rsidR="00F60848" w:rsidRPr="00675AD4" w:rsidRDefault="00F60848" w:rsidP="00F60848">
      <w:pPr>
        <w:pStyle w:val="31"/>
        <w:ind w:firstLine="0"/>
        <w:rPr>
          <w:rFonts w:eastAsia="Calibri"/>
          <w:b/>
          <w:i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Контроль за целевым и эффективным использованием средств бюджета осуществляется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сельсовета.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в соответствии с действующим законодательством.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2</w:t>
      </w:r>
      <w:r>
        <w:rPr>
          <w:rFonts w:ascii="Times New Roman" w:hAnsi="Times New Roman"/>
          <w:sz w:val="24"/>
          <w:szCs w:val="24"/>
        </w:rPr>
        <w:t>6</w:t>
      </w:r>
      <w:r w:rsidRPr="00675AD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75AD4">
        <w:rPr>
          <w:rFonts w:ascii="Times New Roman" w:hAnsi="Times New Roman"/>
          <w:sz w:val="24"/>
          <w:szCs w:val="24"/>
        </w:rPr>
        <w:t xml:space="preserve">.2013 № </w:t>
      </w:r>
      <w:r>
        <w:rPr>
          <w:rFonts w:ascii="Times New Roman" w:hAnsi="Times New Roman"/>
          <w:sz w:val="24"/>
          <w:szCs w:val="24"/>
        </w:rPr>
        <w:t>4</w:t>
      </w:r>
      <w:r w:rsidRPr="00675AD4">
        <w:rPr>
          <w:rFonts w:ascii="Times New Roman" w:hAnsi="Times New Roman"/>
          <w:sz w:val="24"/>
          <w:szCs w:val="24"/>
        </w:rPr>
        <w:t>7-П «Об утверждении Порядка принятия решени</w:t>
      </w:r>
      <w:r>
        <w:rPr>
          <w:rFonts w:ascii="Times New Roman" w:hAnsi="Times New Roman"/>
          <w:sz w:val="24"/>
          <w:szCs w:val="24"/>
        </w:rPr>
        <w:t>я</w:t>
      </w:r>
      <w:r w:rsidRPr="00675AD4">
        <w:rPr>
          <w:rFonts w:ascii="Times New Roman" w:hAnsi="Times New Roman"/>
          <w:sz w:val="24"/>
          <w:szCs w:val="24"/>
        </w:rPr>
        <w:t xml:space="preserve">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сельсовета, их формировании и реализации»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60848" w:rsidRPr="00675AD4" w:rsidRDefault="00F60848" w:rsidP="00F608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675AD4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675AD4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675AD4">
        <w:rPr>
          <w:rFonts w:ascii="Times New Roman" w:hAnsi="Times New Roman"/>
          <w:color w:val="000000"/>
          <w:sz w:val="24"/>
          <w:szCs w:val="24"/>
        </w:rPr>
        <w:t>;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60848" w:rsidRPr="00195005" w:rsidRDefault="00F60848" w:rsidP="00F60848">
      <w:pPr>
        <w:pStyle w:val="ConsPlusCell"/>
        <w:ind w:firstLine="720"/>
        <w:jc w:val="both"/>
      </w:pPr>
      <w:r w:rsidRPr="00195005">
        <w:t>Контроль за законностью, результативностью (эффективностью и экономностью) использования средств районного бюджета осуществляет ревизионная комиссия Каратузского района.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 </w:t>
      </w:r>
    </w:p>
    <w:p w:rsidR="00F60848" w:rsidRPr="00675AD4" w:rsidRDefault="00F60848" w:rsidP="00F60848">
      <w:pPr>
        <w:pStyle w:val="ConsPlusCell"/>
        <w:tabs>
          <w:tab w:val="left" w:pos="601"/>
        </w:tabs>
        <w:jc w:val="both"/>
      </w:pPr>
      <w:r w:rsidRPr="00675AD4">
        <w:t xml:space="preserve">- </w:t>
      </w:r>
      <w:r w:rsidRPr="00F0096F">
        <w:rPr>
          <w:color w:val="000000"/>
          <w:kern w:val="1"/>
        </w:rPr>
        <w:t>созданию условий</w:t>
      </w:r>
      <w:r w:rsidRPr="00F0096F">
        <w:rPr>
          <w:b/>
          <w:bCs/>
        </w:rPr>
        <w:t xml:space="preserve">  </w:t>
      </w:r>
      <w:r w:rsidRPr="00F0096F">
        <w:rPr>
          <w:color w:val="000000"/>
        </w:rPr>
        <w:t>для о</w:t>
      </w:r>
      <w:r w:rsidRPr="00F0096F">
        <w:t>беспечения поддержания уровня транспортно-эксплуатационного состояния улично-дорожной сети, согласно нормативным требованиям и обеспечения безопасности дорожного движения</w:t>
      </w:r>
      <w:r>
        <w:t>.</w:t>
      </w:r>
    </w:p>
    <w:p w:rsidR="00F60848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 </w:t>
      </w:r>
    </w:p>
    <w:p w:rsidR="00F60848" w:rsidRPr="00167940" w:rsidRDefault="00F60848" w:rsidP="00F6084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F60848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F1D5B">
        <w:t xml:space="preserve">- </w:t>
      </w:r>
      <w:r w:rsidRPr="005471E4">
        <w:rPr>
          <w:rFonts w:ascii="Times New Roman" w:hAnsi="Times New Roman" w:cs="Times New Roman"/>
          <w:sz w:val="24"/>
          <w:szCs w:val="24"/>
        </w:rPr>
        <w:t>очистка дорог от снега,  профилирование гравийных дорог</w:t>
      </w:r>
    </w:p>
    <w:p w:rsidR="00F60848" w:rsidRPr="00675AD4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установка знаков</w:t>
      </w:r>
    </w:p>
    <w:p w:rsidR="00F60848" w:rsidRPr="00675AD4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К количественным показателям реализации Программы относятся: </w:t>
      </w:r>
    </w:p>
    <w:p w:rsidR="00F60848" w:rsidRPr="00167940" w:rsidRDefault="00F60848" w:rsidP="00F6084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- 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F60848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F1D5B">
        <w:t xml:space="preserve">- </w:t>
      </w:r>
      <w:r w:rsidRPr="005471E4">
        <w:rPr>
          <w:rFonts w:ascii="Times New Roman" w:hAnsi="Times New Roman" w:cs="Times New Roman"/>
          <w:sz w:val="24"/>
          <w:szCs w:val="24"/>
        </w:rPr>
        <w:t>очистка дорог от снега,  профилирование гравийных дорог</w:t>
      </w:r>
    </w:p>
    <w:p w:rsidR="00F60848" w:rsidRPr="00675AD4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установка знаков</w:t>
      </w:r>
    </w:p>
    <w:p w:rsidR="00F60848" w:rsidRPr="00675AD4" w:rsidRDefault="00F60848" w:rsidP="00F608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2.6. Мероприятия подпрограммы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 потребуется  </w:t>
      </w:r>
      <w:r>
        <w:rPr>
          <w:rFonts w:ascii="Times New Roman" w:hAnsi="Times New Roman"/>
          <w:sz w:val="24"/>
          <w:szCs w:val="24"/>
        </w:rPr>
        <w:t>367,861 тыс.</w:t>
      </w:r>
      <w:r w:rsidRPr="00675AD4">
        <w:rPr>
          <w:rFonts w:ascii="Times New Roman" w:hAnsi="Times New Roman"/>
          <w:sz w:val="24"/>
          <w:szCs w:val="24"/>
        </w:rPr>
        <w:t xml:space="preserve"> рублей, в том числе: 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– 2014 году</w:t>
      </w:r>
      <w:r>
        <w:rPr>
          <w:rFonts w:ascii="Times New Roman" w:hAnsi="Times New Roman"/>
          <w:sz w:val="24"/>
          <w:szCs w:val="24"/>
        </w:rPr>
        <w:t xml:space="preserve">  105,561 тыс.</w:t>
      </w:r>
      <w:r w:rsidRPr="00675AD4">
        <w:rPr>
          <w:rFonts w:ascii="Times New Roman" w:hAnsi="Times New Roman"/>
          <w:sz w:val="24"/>
          <w:szCs w:val="24"/>
        </w:rPr>
        <w:t xml:space="preserve"> рублей 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– 2015 году </w:t>
      </w:r>
      <w:r>
        <w:rPr>
          <w:rFonts w:ascii="Times New Roman" w:hAnsi="Times New Roman"/>
          <w:sz w:val="24"/>
          <w:szCs w:val="24"/>
        </w:rPr>
        <w:t>115,1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   –  2016 году </w:t>
      </w:r>
      <w:r>
        <w:rPr>
          <w:rFonts w:ascii="Times New Roman" w:hAnsi="Times New Roman"/>
          <w:sz w:val="24"/>
          <w:szCs w:val="24"/>
        </w:rPr>
        <w:t xml:space="preserve"> 114,4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из краевого бюджета 32,8 тыс. рублей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-2014 году 32,8 тыс. рублей</w:t>
      </w: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848" w:rsidRPr="00675AD4" w:rsidRDefault="00F60848" w:rsidP="00F60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</w:t>
      </w:r>
      <w:r>
        <w:rPr>
          <w:rFonts w:ascii="Times New Roman" w:hAnsi="Times New Roman"/>
          <w:sz w:val="24"/>
          <w:szCs w:val="24"/>
        </w:rPr>
        <w:t>Сорокина Т.В.</w:t>
      </w:r>
    </w:p>
    <w:p w:rsidR="00F60848" w:rsidRDefault="00F60848" w:rsidP="00F60848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F60848" w:rsidSect="00D969C3">
          <w:headerReference w:type="default" r:id="rId9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F60848" w:rsidRPr="004F30BF" w:rsidRDefault="00F60848" w:rsidP="00F60848">
      <w:pPr>
        <w:pStyle w:val="ConsPlusNormal"/>
        <w:widowControl/>
        <w:ind w:left="9498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F30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60848" w:rsidRPr="004F30BF" w:rsidRDefault="00F60848" w:rsidP="00F60848">
      <w:pPr>
        <w:pStyle w:val="ConsPlusNormal"/>
        <w:widowControl/>
        <w:ind w:left="949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  <w:r w:rsidRPr="004F3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117D">
        <w:rPr>
          <w:rFonts w:ascii="Times New Roman" w:hAnsi="Times New Roman" w:cs="Times New Roman"/>
          <w:sz w:val="24"/>
          <w:szCs w:val="24"/>
        </w:rPr>
        <w:t>Содержание автомобильных дорог в границах поселения</w:t>
      </w:r>
      <w:r w:rsidRPr="004F30BF">
        <w:rPr>
          <w:rFonts w:ascii="Times New Roman" w:hAnsi="Times New Roman" w:cs="Times New Roman"/>
          <w:sz w:val="24"/>
          <w:szCs w:val="24"/>
        </w:rPr>
        <w:t>»</w:t>
      </w:r>
    </w:p>
    <w:p w:rsidR="00F60848" w:rsidRPr="00286DA4" w:rsidRDefault="00F60848" w:rsidP="00F608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F60848" w:rsidRDefault="00F60848" w:rsidP="00F60848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A2117D">
        <w:rPr>
          <w:rFonts w:ascii="Times New Roman" w:hAnsi="Times New Roman" w:cs="Times New Roman"/>
          <w:b/>
          <w:sz w:val="24"/>
          <w:szCs w:val="24"/>
        </w:rPr>
        <w:t>Содержание автомобильных дорог в границах поселения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F60848" w:rsidRPr="00A334F3" w:rsidRDefault="00F60848" w:rsidP="00F60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F60848" w:rsidRPr="00F5415E" w:rsidTr="00D969C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F60848" w:rsidRPr="00682BC2" w:rsidTr="00D969C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682BC2" w:rsidRDefault="00F60848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853EDB" w:rsidRDefault="00F60848" w:rsidP="00D969C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DB">
              <w:rPr>
                <w:color w:val="000000"/>
                <w:sz w:val="24"/>
                <w:szCs w:val="24"/>
              </w:rPr>
              <w:t xml:space="preserve"> </w:t>
            </w:r>
            <w:r w:rsidRPr="00853EDB">
              <w:rPr>
                <w:b/>
                <w:color w:val="000000"/>
                <w:sz w:val="24"/>
                <w:szCs w:val="24"/>
              </w:rPr>
              <w:t>Цель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5440B2"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поддержание внутрипоселковых дорог согласно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848" w:rsidRPr="00F5415E" w:rsidTr="00D969C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F5415E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853EDB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40">
              <w:rPr>
                <w:rFonts w:ascii="Times New Roman" w:hAnsi="Times New Roman"/>
                <w:sz w:val="24"/>
                <w:szCs w:val="24"/>
              </w:rPr>
              <w:t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 поселения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57523D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57523D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2B592C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A833BA" w:rsidRDefault="00F60848" w:rsidP="00D969C3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2B592C" w:rsidRDefault="00F60848" w:rsidP="00D969C3">
            <w:pPr>
              <w:spacing w:after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2B592C" w:rsidRDefault="00F60848" w:rsidP="00D969C3">
            <w:pPr>
              <w:spacing w:after="0"/>
              <w:jc w:val="center"/>
            </w:pPr>
            <w:r>
              <w:t>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2B592C" w:rsidRDefault="00F60848" w:rsidP="00D969C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60848" w:rsidRPr="00F5415E" w:rsidTr="00D969C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F0096F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96F">
              <w:rPr>
                <w:rFonts w:ascii="Times New Roman" w:hAnsi="Times New Roman"/>
                <w:sz w:val="24"/>
                <w:szCs w:val="24"/>
              </w:rPr>
              <w:t>очистка дорог от снега,  профилирование гравийных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F60848" w:rsidRPr="00F5415E" w:rsidTr="00D969C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F0096F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48" w:rsidRPr="00F5415E" w:rsidTr="00D969C3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Default="00F60848" w:rsidP="00D96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853EDB" w:rsidRDefault="00F60848" w:rsidP="00D969C3">
            <w:pPr>
              <w:pStyle w:val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EDB">
              <w:rPr>
                <w:rFonts w:ascii="Times New Roman" w:eastAsia="Calibri" w:hAnsi="Times New Roman"/>
                <w:b w:val="0"/>
                <w:sz w:val="24"/>
                <w:szCs w:val="24"/>
              </w:rPr>
              <w:t>обеспечение исполнения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Pr="00853EDB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</w:tbl>
    <w:p w:rsidR="00F60848" w:rsidRDefault="00F60848" w:rsidP="00F60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0848" w:rsidRDefault="00F60848" w:rsidP="00F60848">
      <w:pPr>
        <w:spacing w:after="0" w:line="240" w:lineRule="auto"/>
        <w:rPr>
          <w:rFonts w:ascii="Times New Roman" w:hAnsi="Times New Roman"/>
          <w:sz w:val="28"/>
          <w:szCs w:val="28"/>
        </w:rPr>
        <w:sectPr w:rsidR="00F60848" w:rsidSect="00D969C3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                                      Сорокина Т.В.</w:t>
      </w:r>
    </w:p>
    <w:p w:rsidR="00F60848" w:rsidRPr="00790395" w:rsidRDefault="00F60848" w:rsidP="00F60848">
      <w:pPr>
        <w:pStyle w:val="ConsPlusNormal"/>
        <w:widowControl/>
        <w:ind w:left="9072" w:firstLine="0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79039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0848" w:rsidRPr="00790395" w:rsidRDefault="00F60848" w:rsidP="00F60848">
      <w:pPr>
        <w:pStyle w:val="ConsPlusNormal"/>
        <w:widowControl/>
        <w:ind w:left="907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к подпрограмме 1</w:t>
      </w:r>
      <w:r w:rsidRPr="00790395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sz w:val="24"/>
          <w:szCs w:val="24"/>
        </w:rPr>
        <w:t>«</w:t>
      </w:r>
      <w:r w:rsidRPr="00A2117D">
        <w:rPr>
          <w:rFonts w:ascii="Times New Roman" w:hAnsi="Times New Roman" w:cs="Times New Roman"/>
          <w:sz w:val="24"/>
          <w:szCs w:val="24"/>
        </w:rPr>
        <w:t>Содержание автомобильных дорог в границах поселения</w:t>
      </w:r>
      <w:r w:rsidRPr="00790395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F60848" w:rsidRPr="00790395" w:rsidRDefault="00F60848" w:rsidP="00F608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60848" w:rsidRDefault="00F60848" w:rsidP="00F6084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F60848" w:rsidRDefault="00F60848" w:rsidP="00F60848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A2117D">
        <w:rPr>
          <w:rFonts w:ascii="Times New Roman" w:hAnsi="Times New Roman" w:cs="Times New Roman"/>
          <w:b/>
          <w:sz w:val="24"/>
          <w:szCs w:val="24"/>
        </w:rPr>
        <w:t>Содержание автомобильных дорог в границах поселения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</w:t>
      </w:r>
    </w:p>
    <w:p w:rsidR="00F60848" w:rsidRDefault="00F60848" w:rsidP="00F60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"/>
        <w:gridCol w:w="160"/>
        <w:gridCol w:w="2250"/>
        <w:gridCol w:w="1843"/>
        <w:gridCol w:w="850"/>
        <w:gridCol w:w="851"/>
        <w:gridCol w:w="841"/>
        <w:gridCol w:w="151"/>
        <w:gridCol w:w="957"/>
        <w:gridCol w:w="1113"/>
        <w:gridCol w:w="1155"/>
        <w:gridCol w:w="1134"/>
        <w:gridCol w:w="1231"/>
        <w:gridCol w:w="2879"/>
      </w:tblGrid>
      <w:tr w:rsidR="00F60848" w:rsidRPr="00FF3A69" w:rsidTr="00D969C3">
        <w:trPr>
          <w:trHeight w:val="377"/>
          <w:tblHeader/>
        </w:trPr>
        <w:tc>
          <w:tcPr>
            <w:tcW w:w="2425" w:type="dxa"/>
            <w:gridSpan w:val="3"/>
            <w:vMerge w:val="restart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Наименование  подпрограммы</w:t>
            </w:r>
            <w:r>
              <w:rPr>
                <w:rFonts w:ascii="Times New Roman" w:hAnsi="Times New Roman"/>
              </w:rPr>
              <w:t>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650" w:type="dxa"/>
            <w:gridSpan w:val="5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633" w:type="dxa"/>
            <w:gridSpan w:val="4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 </w:t>
            </w:r>
            <w:r w:rsidRPr="00377B21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60848" w:rsidRPr="00FF3A69" w:rsidTr="00D969C3">
        <w:trPr>
          <w:trHeight w:val="1034"/>
          <w:tblHeader/>
        </w:trPr>
        <w:tc>
          <w:tcPr>
            <w:tcW w:w="2425" w:type="dxa"/>
            <w:gridSpan w:val="3"/>
            <w:vMerge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РзПр</w:t>
            </w:r>
          </w:p>
        </w:tc>
        <w:tc>
          <w:tcPr>
            <w:tcW w:w="841" w:type="dxa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ЦСР</w:t>
            </w:r>
          </w:p>
        </w:tc>
        <w:tc>
          <w:tcPr>
            <w:tcW w:w="1108" w:type="dxa"/>
            <w:gridSpan w:val="2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ВР</w:t>
            </w:r>
          </w:p>
        </w:tc>
        <w:tc>
          <w:tcPr>
            <w:tcW w:w="1113" w:type="dxa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155" w:type="dxa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231" w:type="dxa"/>
            <w:vAlign w:val="center"/>
          </w:tcPr>
          <w:p w:rsidR="00F60848" w:rsidRPr="00377B21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2014-2016 годы</w:t>
            </w:r>
          </w:p>
        </w:tc>
        <w:tc>
          <w:tcPr>
            <w:tcW w:w="2879" w:type="dxa"/>
            <w:vMerge/>
            <w:vAlign w:val="center"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848" w:rsidRPr="00682BC2" w:rsidTr="00D96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5" w:type="dxa"/>
          <w:cantSplit/>
          <w:trHeight w:val="524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682BC2" w:rsidRDefault="00F60848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848" w:rsidRPr="00682BC2" w:rsidRDefault="00F60848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8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поддержание внутрипоселковых дорог согласно нормативным требованиям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60848" w:rsidRPr="00C923BC" w:rsidTr="00D969C3">
        <w:trPr>
          <w:trHeight w:val="199"/>
        </w:trPr>
        <w:tc>
          <w:tcPr>
            <w:tcW w:w="15430" w:type="dxa"/>
            <w:gridSpan w:val="14"/>
          </w:tcPr>
          <w:p w:rsidR="00F60848" w:rsidRPr="00C923BC" w:rsidRDefault="00F60848" w:rsidP="00D9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3BC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</w:t>
            </w:r>
            <w:r w:rsidRPr="00F0096F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состояния улично-дорожной сети, согласно нормативным требованиям и обеспечение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60848" w:rsidRPr="00C923BC" w:rsidTr="00D969C3">
        <w:trPr>
          <w:trHeight w:val="199"/>
        </w:trPr>
        <w:tc>
          <w:tcPr>
            <w:tcW w:w="2425" w:type="dxa"/>
            <w:gridSpan w:val="3"/>
          </w:tcPr>
          <w:p w:rsidR="00F60848" w:rsidRPr="00C923BC" w:rsidRDefault="00F60848" w:rsidP="00D9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3005" w:type="dxa"/>
            <w:gridSpan w:val="11"/>
          </w:tcPr>
          <w:p w:rsidR="00F60848" w:rsidRPr="00C923BC" w:rsidRDefault="00F60848" w:rsidP="00D96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48" w:rsidRPr="00473DFE" w:rsidTr="00D969C3">
        <w:trPr>
          <w:trHeight w:val="300"/>
        </w:trPr>
        <w:tc>
          <w:tcPr>
            <w:tcW w:w="2425" w:type="dxa"/>
            <w:gridSpan w:val="3"/>
          </w:tcPr>
          <w:p w:rsidR="00F60848" w:rsidRPr="00E575A6" w:rsidRDefault="00F60848" w:rsidP="00D969C3">
            <w:pPr>
              <w:pStyle w:val="a6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</w:t>
            </w:r>
            <w:r w:rsidRPr="00167940">
              <w:rPr>
                <w:rFonts w:ascii="Times New Roman" w:hAnsi="Times New Roman"/>
                <w:sz w:val="24"/>
                <w:szCs w:val="24"/>
              </w:rPr>
              <w:t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 поселения  </w:t>
            </w:r>
          </w:p>
        </w:tc>
        <w:tc>
          <w:tcPr>
            <w:tcW w:w="1843" w:type="dxa"/>
          </w:tcPr>
          <w:p w:rsidR="00F60848" w:rsidRPr="00473DFE" w:rsidRDefault="00F60848" w:rsidP="00D969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gridSpan w:val="2"/>
            <w:noWrap/>
          </w:tcPr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0530507</w:t>
            </w:r>
          </w:p>
        </w:tc>
        <w:tc>
          <w:tcPr>
            <w:tcW w:w="957" w:type="dxa"/>
            <w:noWrap/>
          </w:tcPr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  <w:noWrap/>
          </w:tcPr>
          <w:p w:rsidR="00F60848" w:rsidRPr="005B5CDF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5" w:type="dxa"/>
            <w:noWrap/>
          </w:tcPr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noWrap/>
          </w:tcPr>
          <w:p w:rsidR="00F60848" w:rsidRPr="005B5CDF" w:rsidRDefault="00F60848" w:rsidP="00D96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31" w:type="dxa"/>
          </w:tcPr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2879" w:type="dxa"/>
          </w:tcPr>
          <w:p w:rsidR="00F60848" w:rsidRPr="000D4E04" w:rsidRDefault="00F60848" w:rsidP="00D969C3">
            <w:pPr>
              <w:pStyle w:val="a9"/>
              <w:spacing w:after="0"/>
            </w:pPr>
          </w:p>
        </w:tc>
      </w:tr>
      <w:tr w:rsidR="00F60848" w:rsidRPr="00473DFE" w:rsidTr="00D969C3">
        <w:trPr>
          <w:trHeight w:val="300"/>
        </w:trPr>
        <w:tc>
          <w:tcPr>
            <w:tcW w:w="2425" w:type="dxa"/>
            <w:gridSpan w:val="3"/>
          </w:tcPr>
          <w:p w:rsidR="00F60848" w:rsidRPr="00AD461B" w:rsidRDefault="00F60848" w:rsidP="00D969C3">
            <w:pPr>
              <w:pStyle w:val="a6"/>
              <w:tabs>
                <w:tab w:val="left" w:pos="4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 </w:t>
            </w:r>
            <w:r w:rsidRPr="00F0096F">
              <w:rPr>
                <w:rFonts w:ascii="Times New Roman" w:hAnsi="Times New Roman"/>
                <w:sz w:val="24"/>
                <w:szCs w:val="24"/>
              </w:rPr>
              <w:t xml:space="preserve">очистка дорог от </w:t>
            </w:r>
            <w:r w:rsidRPr="00F0096F">
              <w:rPr>
                <w:rFonts w:ascii="Times New Roman" w:hAnsi="Times New Roman"/>
                <w:sz w:val="24"/>
                <w:szCs w:val="24"/>
              </w:rPr>
              <w:lastRenderedPageBreak/>
              <w:t>снега,  профилирование гравийных дорог</w:t>
            </w:r>
          </w:p>
        </w:tc>
        <w:tc>
          <w:tcPr>
            <w:tcW w:w="1843" w:type="dxa"/>
          </w:tcPr>
          <w:p w:rsidR="00F60848" w:rsidRDefault="00F60848" w:rsidP="00D969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Лебедевского </w:t>
            </w:r>
            <w:r>
              <w:rPr>
                <w:rFonts w:ascii="Times New Roman" w:hAnsi="Times New Roman"/>
              </w:rPr>
              <w:lastRenderedPageBreak/>
              <w:t>сельсовета</w:t>
            </w:r>
          </w:p>
        </w:tc>
        <w:tc>
          <w:tcPr>
            <w:tcW w:w="850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604</w:t>
            </w:r>
          </w:p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604</w:t>
            </w:r>
          </w:p>
        </w:tc>
        <w:tc>
          <w:tcPr>
            <w:tcW w:w="851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0409</w:t>
            </w:r>
          </w:p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0409</w:t>
            </w:r>
          </w:p>
        </w:tc>
        <w:tc>
          <w:tcPr>
            <w:tcW w:w="992" w:type="dxa"/>
            <w:gridSpan w:val="2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0530508</w:t>
            </w:r>
          </w:p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0530509</w:t>
            </w: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0537508</w:t>
            </w:r>
          </w:p>
        </w:tc>
        <w:tc>
          <w:tcPr>
            <w:tcW w:w="957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244</w:t>
            </w:r>
          </w:p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  <w:p w:rsidR="00F60848" w:rsidRPr="00473DFE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244</w:t>
            </w:r>
          </w:p>
        </w:tc>
        <w:tc>
          <w:tcPr>
            <w:tcW w:w="1113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77,8</w:t>
            </w:r>
          </w:p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0,033</w:t>
            </w:r>
          </w:p>
          <w:p w:rsidR="00F60848" w:rsidRPr="005B5CDF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32,8</w:t>
            </w:r>
          </w:p>
        </w:tc>
        <w:tc>
          <w:tcPr>
            <w:tcW w:w="1155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95,1</w:t>
            </w:r>
          </w:p>
        </w:tc>
        <w:tc>
          <w:tcPr>
            <w:tcW w:w="1134" w:type="dxa"/>
            <w:noWrap/>
          </w:tcPr>
          <w:p w:rsidR="00F60848" w:rsidRPr="005B5CDF" w:rsidRDefault="00F60848" w:rsidP="00D96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231" w:type="dxa"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267,3</w:t>
            </w:r>
          </w:p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0,033</w:t>
            </w:r>
          </w:p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32,8</w:t>
            </w:r>
          </w:p>
        </w:tc>
        <w:tc>
          <w:tcPr>
            <w:tcW w:w="2879" w:type="dxa"/>
          </w:tcPr>
          <w:p w:rsidR="00F60848" w:rsidRPr="000D4E04" w:rsidRDefault="00F60848" w:rsidP="00D969C3">
            <w:pPr>
              <w:pStyle w:val="a9"/>
              <w:spacing w:after="0"/>
            </w:pPr>
          </w:p>
        </w:tc>
      </w:tr>
      <w:tr w:rsidR="00F60848" w:rsidRPr="00473DFE" w:rsidTr="00D969C3">
        <w:trPr>
          <w:trHeight w:val="300"/>
        </w:trPr>
        <w:tc>
          <w:tcPr>
            <w:tcW w:w="2425" w:type="dxa"/>
            <w:gridSpan w:val="3"/>
          </w:tcPr>
          <w:p w:rsidR="00F60848" w:rsidRDefault="00F60848" w:rsidP="00D969C3">
            <w:pPr>
              <w:pStyle w:val="a6"/>
              <w:tabs>
                <w:tab w:val="left" w:pos="4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 Установка знаков</w:t>
            </w:r>
          </w:p>
        </w:tc>
        <w:tc>
          <w:tcPr>
            <w:tcW w:w="1843" w:type="dxa"/>
          </w:tcPr>
          <w:p w:rsidR="00F60848" w:rsidRDefault="00F60848" w:rsidP="00D969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gridSpan w:val="2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0530510</w:t>
            </w:r>
          </w:p>
        </w:tc>
        <w:tc>
          <w:tcPr>
            <w:tcW w:w="957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7,728</w:t>
            </w:r>
          </w:p>
        </w:tc>
        <w:tc>
          <w:tcPr>
            <w:tcW w:w="1155" w:type="dxa"/>
            <w:noWrap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F60848" w:rsidRDefault="00F60848" w:rsidP="00D96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F60848" w:rsidRDefault="00F60848" w:rsidP="00D96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7,728</w:t>
            </w:r>
          </w:p>
        </w:tc>
        <w:tc>
          <w:tcPr>
            <w:tcW w:w="2879" w:type="dxa"/>
          </w:tcPr>
          <w:p w:rsidR="00F60848" w:rsidRPr="000D4E04" w:rsidRDefault="00F60848" w:rsidP="00D969C3">
            <w:pPr>
              <w:pStyle w:val="a9"/>
              <w:spacing w:after="0"/>
            </w:pPr>
          </w:p>
        </w:tc>
      </w:tr>
    </w:tbl>
    <w:p w:rsidR="00F60848" w:rsidRDefault="00F60848" w:rsidP="00F60848">
      <w:pPr>
        <w:jc w:val="center"/>
        <w:outlineLvl w:val="0"/>
        <w:rPr>
          <w:rFonts w:ascii="Times New Roman" w:hAnsi="Times New Roman"/>
        </w:rPr>
      </w:pPr>
    </w:p>
    <w:p w:rsidR="00F60848" w:rsidRPr="00473DFE" w:rsidRDefault="00F60848" w:rsidP="00F60848">
      <w:pPr>
        <w:jc w:val="center"/>
        <w:outlineLvl w:val="0"/>
        <w:rPr>
          <w:rFonts w:ascii="Times New Roman" w:hAnsi="Times New Roman"/>
        </w:rPr>
      </w:pPr>
    </w:p>
    <w:p w:rsidR="00F60848" w:rsidRPr="00473DFE" w:rsidRDefault="00F60848" w:rsidP="00F60848">
      <w:pPr>
        <w:spacing w:after="0" w:line="240" w:lineRule="auto"/>
        <w:rPr>
          <w:rFonts w:ascii="Times New Roman" w:hAnsi="Times New Roman"/>
          <w:color w:val="000000"/>
        </w:rPr>
      </w:pPr>
      <w:r w:rsidRPr="00286DA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Сорокина Т.В.</w:t>
      </w:r>
    </w:p>
    <w:p w:rsidR="00F60848" w:rsidRPr="00A91800" w:rsidRDefault="00F60848" w:rsidP="00A91800">
      <w:pPr>
        <w:spacing w:after="0" w:line="240" w:lineRule="auto"/>
        <w:rPr>
          <w:rFonts w:ascii="Times New Roman" w:hAnsi="Times New Roman"/>
        </w:rPr>
        <w:sectPr w:rsidR="00F60848" w:rsidRPr="00A91800" w:rsidSect="00D969C3">
          <w:headerReference w:type="default" r:id="rId10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0848" w:rsidRDefault="00F60848" w:rsidP="00F60848">
      <w:pPr>
        <w:rPr>
          <w:rFonts w:ascii="Times New Roman" w:hAnsi="Times New Roman" w:cs="Times New Roman"/>
          <w:sz w:val="24"/>
          <w:szCs w:val="24"/>
        </w:rPr>
      </w:pPr>
    </w:p>
    <w:p w:rsidR="00F60848" w:rsidRDefault="00F60848" w:rsidP="00F608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АДМИНИСТРАЦИЯ ЛЕБЕДЕВСКОГО СЕЛЬСОВЕТА</w:t>
      </w:r>
    </w:p>
    <w:p w:rsidR="00F60848" w:rsidRDefault="00F60848" w:rsidP="00F60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0848" w:rsidRDefault="00F60848" w:rsidP="00F6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14.10.2014                                      д. Лебедевка                              № 56 – П</w:t>
      </w:r>
    </w:p>
    <w:p w:rsidR="00F60848" w:rsidRDefault="00F60848" w:rsidP="00F60848">
      <w:pPr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2"/>
          <w:sz w:val="28"/>
          <w:szCs w:val="28"/>
        </w:rPr>
        <w:t>О пожарной безопасности на территории</w:t>
      </w:r>
    </w:p>
    <w:p w:rsidR="00F60848" w:rsidRDefault="00F60848" w:rsidP="00F60848">
      <w:pPr>
        <w:pStyle w:val="a3"/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2"/>
          <w:sz w:val="28"/>
          <w:szCs w:val="28"/>
        </w:rPr>
        <w:t>Лебедевского сельсовета в осеннее-</w:t>
      </w:r>
    </w:p>
    <w:p w:rsidR="00F60848" w:rsidRDefault="00F60848" w:rsidP="00F60848">
      <w:pPr>
        <w:pStyle w:val="a3"/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2"/>
          <w:sz w:val="28"/>
          <w:szCs w:val="28"/>
        </w:rPr>
        <w:t>зимний период 2014-2015 г.г.</w:t>
      </w:r>
    </w:p>
    <w:p w:rsidR="00F60848" w:rsidRDefault="00F60848" w:rsidP="00F60848">
      <w:pPr>
        <w:tabs>
          <w:tab w:val="left" w:pos="1100"/>
        </w:tabs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</w:p>
    <w:p w:rsidR="00F60848" w:rsidRDefault="00F60848" w:rsidP="00F60848">
      <w:pPr>
        <w:tabs>
          <w:tab w:val="left" w:pos="1100"/>
        </w:tabs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323232"/>
          <w:spacing w:val="-2"/>
          <w:sz w:val="28"/>
          <w:szCs w:val="28"/>
        </w:rPr>
        <w:t xml:space="preserve">         В соответствии со статьей 19 Федерального Закона «О пожарной безопасности» от 21.12.1999 № 69- ФЗ ( в редакции ФЗ № 122 от 22.07.2004г) ст.15 Федерального закона № 131-ФЗ от 06.10.2003 «Об общих принципах организации местного самоуправления в Российской Федерации,  ст. 11 Федерального закона № 68-ФЗ от 24.12.2004 « О защите населения и территорий от чрезвычайных ситуаций природного и техногенного характера» и в целях обеспечения мер пожарной безопасности на объектах и в населенных пунктах сельсовета в осенне-зимний период , ПОСТАНОВЛЯЮ :</w:t>
      </w: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план мероприятий по обеспечению пожарной безопасности в осенне-зимний пожароопасный период 2014-2015 г.г.</w:t>
      </w: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2.Контроль  за  исполнением  данного  Постановления                            оставляю  за  собой.   </w:t>
      </w: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в день, следующий за днем его официального опубликования в газете Лебедевский  вестник».    </w:t>
      </w: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tabs>
          <w:tab w:val="left" w:pos="1100"/>
        </w:tabs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Т.В.Сорокина</w:t>
      </w:r>
    </w:p>
    <w:p w:rsidR="00F60848" w:rsidRDefault="00F60848" w:rsidP="00F60848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60848" w:rsidRDefault="00F60848" w:rsidP="00F60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56-П    от 14.10.2014</w:t>
      </w:r>
    </w:p>
    <w:p w:rsidR="00F60848" w:rsidRDefault="00F60848" w:rsidP="00F608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60848" w:rsidRDefault="00F60848" w:rsidP="00F60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обеспечению пожарной безопасности в осенне-зимний  пожароопасный период 2014-2015 г.г.</w:t>
      </w:r>
    </w:p>
    <w:p w:rsidR="00F60848" w:rsidRDefault="00F60848" w:rsidP="00F60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641"/>
        <w:gridCol w:w="3182"/>
        <w:gridCol w:w="1923"/>
        <w:gridCol w:w="2127"/>
      </w:tblGrid>
      <w:tr w:rsidR="00F60848" w:rsidTr="00D969C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60848" w:rsidTr="00D969C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совместные проверки с ОГПН и ОВД проживания  социально незащищенных слоев населения и неблагополучных семей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60848" w:rsidTr="00D969C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с жителями о соблюдении  мер пожарной безопасности в быту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F60848" w:rsidTr="00D969C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готовность и состояние  противопожарного инвентаря, гидрантов и других средств пожаротушения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48" w:rsidRDefault="00F60848" w:rsidP="00D9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руководители учреждений</w:t>
            </w:r>
          </w:p>
          <w:p w:rsidR="00F60848" w:rsidRDefault="00F60848" w:rsidP="00D969C3">
            <w:pPr>
              <w:rPr>
                <w:sz w:val="28"/>
                <w:szCs w:val="28"/>
              </w:rPr>
            </w:pPr>
          </w:p>
        </w:tc>
      </w:tr>
    </w:tbl>
    <w:p w:rsidR="00F60848" w:rsidRDefault="00F60848" w:rsidP="00F60848"/>
    <w:p w:rsidR="00F60848" w:rsidRDefault="00F60848" w:rsidP="00F6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48" w:rsidRDefault="00F60848" w:rsidP="00F60848">
      <w:pPr>
        <w:rPr>
          <w:rFonts w:ascii="Times New Roman" w:hAnsi="Times New Roman" w:cs="Times New Roman"/>
          <w:sz w:val="24"/>
          <w:szCs w:val="24"/>
        </w:rPr>
      </w:pPr>
    </w:p>
    <w:p w:rsidR="00A91800" w:rsidRDefault="00A91800" w:rsidP="00F60848">
      <w:pPr>
        <w:rPr>
          <w:rFonts w:ascii="Times New Roman" w:hAnsi="Times New Roman" w:cs="Times New Roman"/>
          <w:sz w:val="24"/>
          <w:szCs w:val="24"/>
        </w:rPr>
      </w:pPr>
    </w:p>
    <w:p w:rsidR="00A91800" w:rsidRDefault="00A91800" w:rsidP="00F60848">
      <w:pPr>
        <w:rPr>
          <w:rFonts w:ascii="Times New Roman" w:hAnsi="Times New Roman" w:cs="Times New Roman"/>
          <w:sz w:val="24"/>
          <w:szCs w:val="24"/>
        </w:rPr>
      </w:pPr>
    </w:p>
    <w:p w:rsidR="00A91800" w:rsidRDefault="00A91800" w:rsidP="00F60848">
      <w:pPr>
        <w:rPr>
          <w:rFonts w:ascii="Times New Roman" w:hAnsi="Times New Roman" w:cs="Times New Roman"/>
          <w:sz w:val="24"/>
          <w:szCs w:val="24"/>
        </w:rPr>
      </w:pPr>
    </w:p>
    <w:p w:rsidR="00A91800" w:rsidRDefault="00A91800" w:rsidP="00F60848">
      <w:pPr>
        <w:rPr>
          <w:rFonts w:ascii="Times New Roman" w:hAnsi="Times New Roman" w:cs="Times New Roman"/>
          <w:sz w:val="24"/>
          <w:szCs w:val="24"/>
        </w:rPr>
      </w:pPr>
    </w:p>
    <w:p w:rsidR="00A91800" w:rsidRDefault="00A91800" w:rsidP="00F60848">
      <w:pPr>
        <w:rPr>
          <w:rFonts w:ascii="Times New Roman" w:hAnsi="Times New Roman" w:cs="Times New Roman"/>
          <w:sz w:val="24"/>
          <w:szCs w:val="24"/>
        </w:rPr>
      </w:pPr>
    </w:p>
    <w:p w:rsidR="00A91800" w:rsidRDefault="00A91800" w:rsidP="00F60848">
      <w:pPr>
        <w:rPr>
          <w:rFonts w:ascii="Times New Roman" w:hAnsi="Times New Roman" w:cs="Times New Roman"/>
          <w:sz w:val="24"/>
          <w:szCs w:val="24"/>
        </w:rPr>
      </w:pPr>
    </w:p>
    <w:p w:rsidR="00F60848" w:rsidRPr="00E63A0A" w:rsidRDefault="00F60848" w:rsidP="00F6084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60848" w:rsidRDefault="00F60848" w:rsidP="00F608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 ЛЕБЕДЕВСКОГО  СЕЛЬСОВЕТА</w:t>
      </w:r>
    </w:p>
    <w:p w:rsidR="00F60848" w:rsidRDefault="00F60848" w:rsidP="00F608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60848" w:rsidRDefault="00F60848" w:rsidP="00F608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30.10.2014                                       д.Лебедевка                                  № 61 -П</w:t>
      </w:r>
    </w:p>
    <w:p w:rsidR="00F60848" w:rsidRDefault="00F60848" w:rsidP="00F608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848" w:rsidRPr="009F49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                                                                                                       в Постановление №  54-П от 12.09.2013 г ,                                                                                                    № 63-П от 01.11.2013г                                                                                                                                                           «</w:t>
      </w:r>
      <w:r w:rsidRPr="009F493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 </w:t>
      </w:r>
    </w:p>
    <w:p w:rsidR="00F60848" w:rsidRPr="009F49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4932">
        <w:rPr>
          <w:rFonts w:ascii="Times New Roman" w:hAnsi="Times New Roman" w:cs="Times New Roman"/>
          <w:sz w:val="28"/>
          <w:szCs w:val="28"/>
        </w:rPr>
        <w:t>рограмм МО «Лебедевский сельсовет»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0848" w:rsidRPr="009F49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848" w:rsidRPr="009F49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93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493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со </w:t>
      </w:r>
      <w:hyperlink r:id="rId11" w:history="1">
        <w:r w:rsidRPr="009F4932">
          <w:rPr>
            <w:rStyle w:val="a4"/>
            <w:sz w:val="28"/>
            <w:szCs w:val="28"/>
          </w:rPr>
          <w:t xml:space="preserve">статьей </w:t>
        </w:r>
      </w:hyperlink>
      <w:r w:rsidRPr="009F4932">
        <w:rPr>
          <w:rFonts w:ascii="Times New Roman" w:hAnsi="Times New Roman" w:cs="Times New Roman"/>
          <w:sz w:val="28"/>
          <w:szCs w:val="28"/>
        </w:rPr>
        <w:t xml:space="preserve">  7 Устава Лебедевского сельсовета, ПОСТАНОВЛЯЮ:</w:t>
      </w:r>
    </w:p>
    <w:p w:rsidR="00F60848" w:rsidRPr="009F4932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и дополнения  в Постановление №  54-П от 12.09.2013 г, № 63-П  от 01.11.2013г  «</w:t>
      </w:r>
      <w:r w:rsidRPr="009F493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4932">
        <w:rPr>
          <w:rFonts w:ascii="Times New Roman" w:hAnsi="Times New Roman" w:cs="Times New Roman"/>
          <w:sz w:val="28"/>
          <w:szCs w:val="28"/>
        </w:rPr>
        <w:t>рограмм МО «Лебедевский сельсовет»</w:t>
      </w:r>
      <w:r>
        <w:rPr>
          <w:rFonts w:ascii="Times New Roman" w:hAnsi="Times New Roman" w:cs="Times New Roman"/>
          <w:sz w:val="28"/>
          <w:szCs w:val="28"/>
        </w:rPr>
        <w:t>» в  приложение № 1 изложив его в  новой  редакции.</w:t>
      </w: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2.Контроль  за  исполнением  данного  Постановления                            оставляю  за  собой.   </w:t>
      </w: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в день, следующий за днем его официального опубликования в газете Лебедевский  вестник».    </w:t>
      </w: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tabs>
          <w:tab w:val="left" w:pos="1100"/>
        </w:tabs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Т.В.Сорокина</w:t>
      </w:r>
    </w:p>
    <w:p w:rsidR="00F60848" w:rsidRPr="009F4932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F608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848" w:rsidRPr="0047088D" w:rsidRDefault="00F60848" w:rsidP="00F6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088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60848" w:rsidRPr="0047088D" w:rsidRDefault="00F60848" w:rsidP="00F6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0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к Постановлению № 61</w:t>
      </w:r>
      <w:r w:rsidRPr="0047088D">
        <w:rPr>
          <w:rFonts w:ascii="Times New Roman" w:hAnsi="Times New Roman" w:cs="Times New Roman"/>
          <w:sz w:val="24"/>
          <w:szCs w:val="24"/>
        </w:rPr>
        <w:t xml:space="preserve">-П                                                                                      </w:t>
      </w:r>
    </w:p>
    <w:p w:rsidR="00F60848" w:rsidRPr="0047088D" w:rsidRDefault="00F60848" w:rsidP="00F608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0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30.10.2014</w:t>
      </w:r>
    </w:p>
    <w:p w:rsidR="00F60848" w:rsidRPr="00223309" w:rsidRDefault="00F60848" w:rsidP="00F608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330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F60848" w:rsidRPr="00223309" w:rsidRDefault="00F60848" w:rsidP="00F60848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33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 «Лебедевский сельсовет»</w:t>
      </w:r>
    </w:p>
    <w:p w:rsidR="00F60848" w:rsidRPr="0047088D" w:rsidRDefault="00F60848" w:rsidP="00F6084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251"/>
        <w:gridCol w:w="3256"/>
        <w:gridCol w:w="3114"/>
        <w:gridCol w:w="4670"/>
      </w:tblGrid>
      <w:tr w:rsidR="00F60848" w:rsidRPr="0047088D" w:rsidTr="00D969C3">
        <w:tc>
          <w:tcPr>
            <w:tcW w:w="559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Лебедевского сельсовета </w:t>
            </w:r>
          </w:p>
        </w:tc>
        <w:tc>
          <w:tcPr>
            <w:tcW w:w="3256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Лебедевского сельсовета</w:t>
            </w:r>
          </w:p>
        </w:tc>
        <w:tc>
          <w:tcPr>
            <w:tcW w:w="3114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 Лебедевского  сельсовета</w:t>
            </w: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4670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и отдельные мероприятия муниципальной программы </w:t>
            </w: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A"/>
            </w: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A"/>
            </w:r>
          </w:p>
        </w:tc>
      </w:tr>
      <w:tr w:rsidR="00F60848" w:rsidRPr="0047088D" w:rsidTr="00D969C3">
        <w:tc>
          <w:tcPr>
            <w:tcW w:w="559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51" w:type="dxa"/>
            <w:vAlign w:val="center"/>
          </w:tcPr>
          <w:p w:rsidR="00F60848" w:rsidRPr="0047088D" w:rsidRDefault="00F60848" w:rsidP="00D969C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Устойчивое обеспечение  населения необходимыми услугами и создание комфортных условий проживания на  территории МО «Лебедевский сельсовет» </w:t>
            </w:r>
          </w:p>
        </w:tc>
        <w:tc>
          <w:tcPr>
            <w:tcW w:w="3256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3114" w:type="dxa"/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F60848" w:rsidRPr="00FF1D5B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«</w:t>
            </w:r>
            <w:r w:rsidRPr="00A830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сельсовета»;</w:t>
            </w:r>
          </w:p>
          <w:p w:rsidR="00F60848" w:rsidRPr="00FF1D5B" w:rsidRDefault="00F60848" w:rsidP="00D969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«Обеспечение первичных мер пожарной безопасности,  предупреждение и ликвидация последствий чрезвычайных ситуаций, профилактика терроризма и экстремизма в границах поселения»</w:t>
            </w:r>
          </w:p>
          <w:p w:rsidR="00F60848" w:rsidRPr="00FF1D5B" w:rsidRDefault="00F60848" w:rsidP="00D969C3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«Противодействие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Лебедевском</w:t>
            </w:r>
            <w:r w:rsidRPr="00FF1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сельсовете»;</w:t>
            </w:r>
          </w:p>
          <w:p w:rsidR="00F60848" w:rsidRDefault="00F60848" w:rsidP="00D969C3">
            <w:pPr>
              <w:pStyle w:val="ConsPlusCell"/>
              <w:jc w:val="both"/>
            </w:pPr>
            <w:r>
              <w:t xml:space="preserve">  </w:t>
            </w:r>
            <w:r w:rsidRPr="00FF1D5B">
              <w:t xml:space="preserve">4 «Содержание автомобильных дорог в границах поселения»; </w:t>
            </w:r>
          </w:p>
          <w:p w:rsidR="00F60848" w:rsidRPr="00FF1D5B" w:rsidRDefault="00F60848" w:rsidP="00D969C3">
            <w:pPr>
              <w:pStyle w:val="ConsPlusCell"/>
              <w:jc w:val="both"/>
            </w:pPr>
          </w:p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848" w:rsidRPr="0047088D" w:rsidTr="00D969C3">
        <w:tc>
          <w:tcPr>
            <w:tcW w:w="559" w:type="dxa"/>
            <w:tcBorders>
              <w:bottom w:val="nil"/>
            </w:tcBorders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bottom w:val="nil"/>
            </w:tcBorders>
            <w:vAlign w:val="center"/>
          </w:tcPr>
          <w:p w:rsidR="00F60848" w:rsidRPr="0047088D" w:rsidRDefault="00F60848" w:rsidP="00D969C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Поддержка и сохранение культурного потенциала на </w:t>
            </w:r>
            <w:r w:rsidRPr="00470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территории МО «Лебедевский сельсовет» 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«Лебедевский СЦК»</w:t>
            </w:r>
          </w:p>
        </w:tc>
        <w:tc>
          <w:tcPr>
            <w:tcW w:w="3114" w:type="dxa"/>
            <w:tcBorders>
              <w:bottom w:val="nil"/>
            </w:tcBorders>
            <w:vAlign w:val="center"/>
          </w:tcPr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F60848" w:rsidRPr="0047088D" w:rsidRDefault="00F60848" w:rsidP="00D969C3">
            <w:pPr>
              <w:pStyle w:val="af1"/>
              <w:rPr>
                <w:b/>
                <w:bCs/>
              </w:rPr>
            </w:pPr>
            <w:r w:rsidRPr="0047088D">
              <w:rPr>
                <w:b/>
                <w:bCs/>
              </w:rPr>
              <w:t>1. «Организация культурного досуга и создание условий для массового отдыха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и работы клубных формирований</w:t>
            </w:r>
            <w:r w:rsidRPr="0047088D">
              <w:rPr>
                <w:b/>
                <w:bCs/>
              </w:rPr>
              <w:t>»</w:t>
            </w:r>
          </w:p>
          <w:p w:rsidR="00F60848" w:rsidRPr="00EE5330" w:rsidRDefault="00F60848" w:rsidP="00D969C3">
            <w:pPr>
              <w:pStyle w:val="af1"/>
              <w:tabs>
                <w:tab w:val="center" w:pos="7285"/>
                <w:tab w:val="left" w:pos="7810"/>
              </w:tabs>
            </w:pPr>
            <w:r w:rsidRPr="00EE5330">
              <w:rPr>
                <w:bCs/>
              </w:rPr>
              <w:t>- о</w:t>
            </w:r>
            <w:r w:rsidRPr="00EE5330">
              <w:t>рганизация и проведение государственных , традиционных  культурно-досуговых мероприятий поселения;</w:t>
            </w:r>
          </w:p>
          <w:p w:rsidR="00F60848" w:rsidRPr="00EE5330" w:rsidRDefault="00F60848" w:rsidP="00D969C3">
            <w:pPr>
              <w:pStyle w:val="af1"/>
            </w:pPr>
            <w:r w:rsidRPr="00EE5330">
              <w:rPr>
                <w:bCs/>
              </w:rPr>
              <w:t xml:space="preserve">-  участие в поселковых и районных конкурсах, фестивалях, проектах и акциях; </w:t>
            </w:r>
          </w:p>
          <w:p w:rsidR="00F60848" w:rsidRPr="00EE5330" w:rsidRDefault="00F60848" w:rsidP="00D969C3">
            <w:pPr>
              <w:pStyle w:val="af1"/>
              <w:tabs>
                <w:tab w:val="center" w:pos="7285"/>
                <w:tab w:val="left" w:pos="7810"/>
              </w:tabs>
            </w:pPr>
            <w:r w:rsidRPr="00EE5330">
              <w:t xml:space="preserve">- укрепление материально-технической базы учреждений, оснащение современным программно-аппаратным оборудованием; </w:t>
            </w:r>
          </w:p>
          <w:p w:rsidR="00F60848" w:rsidRPr="00EE5330" w:rsidRDefault="00F60848" w:rsidP="00D969C3">
            <w:pPr>
              <w:pStyle w:val="af1"/>
              <w:tabs>
                <w:tab w:val="center" w:pos="7285"/>
                <w:tab w:val="left" w:pos="7810"/>
              </w:tabs>
            </w:pPr>
            <w:r w:rsidRPr="00EE5330">
              <w:t>- постройка сарая для хранения твердого топлива.</w:t>
            </w:r>
          </w:p>
          <w:p w:rsidR="00F60848" w:rsidRPr="00EE5330" w:rsidRDefault="00F60848" w:rsidP="00D969C3">
            <w:pPr>
              <w:pStyle w:val="af1"/>
              <w:tabs>
                <w:tab w:val="center" w:pos="7285"/>
                <w:tab w:val="left" w:pos="7810"/>
              </w:tabs>
            </w:pPr>
            <w:r w:rsidRPr="00EE5330">
              <w:t>- капитальный ремонт системы отопления в Лебедевском сельском клубе;</w:t>
            </w:r>
          </w:p>
          <w:p w:rsidR="00F60848" w:rsidRPr="0047088D" w:rsidRDefault="00F60848" w:rsidP="00D969C3">
            <w:pPr>
              <w:pStyle w:val="af1"/>
            </w:pPr>
            <w:r w:rsidRPr="0047088D">
              <w:rPr>
                <w:b/>
                <w:bCs/>
              </w:rPr>
              <w:t>2</w:t>
            </w:r>
            <w:r>
              <w:rPr>
                <w:b/>
                <w:bCs/>
              </w:rPr>
              <w:t>. «Организация работы по библиотечному, библиографическому и информационному обслуживанию населения»</w:t>
            </w:r>
          </w:p>
          <w:p w:rsidR="00F60848" w:rsidRDefault="00F60848" w:rsidP="00D969C3">
            <w:pPr>
              <w:pStyle w:val="af1"/>
              <w:tabs>
                <w:tab w:val="center" w:pos="7285"/>
                <w:tab w:val="left" w:pos="7810"/>
              </w:tabs>
            </w:pPr>
            <w:r w:rsidRPr="0047088D">
              <w:t xml:space="preserve">- </w:t>
            </w:r>
            <w:r>
              <w:t>организация библиотечного, библиографического и информационного обслуживания;</w:t>
            </w:r>
          </w:p>
          <w:p w:rsidR="00F60848" w:rsidRPr="0047088D" w:rsidRDefault="00F60848" w:rsidP="00D969C3">
            <w:pPr>
              <w:pStyle w:val="af1"/>
              <w:tabs>
                <w:tab w:val="center" w:pos="7285"/>
                <w:tab w:val="left" w:pos="7810"/>
              </w:tabs>
            </w:pPr>
            <w:r>
              <w:t>-организация и проведение мероприятий, направленных на пропаганду и популяризацию книги и чтения.</w:t>
            </w:r>
          </w:p>
          <w:p w:rsidR="00F60848" w:rsidRPr="0047088D" w:rsidRDefault="00F60848" w:rsidP="00D969C3">
            <w:pPr>
              <w:pStyle w:val="af1"/>
              <w:tabs>
                <w:tab w:val="center" w:pos="7285"/>
                <w:tab w:val="left" w:pos="7810"/>
              </w:tabs>
            </w:pPr>
          </w:p>
          <w:p w:rsidR="00F60848" w:rsidRPr="0047088D" w:rsidRDefault="00F60848" w:rsidP="00D969C3">
            <w:pPr>
              <w:pStyle w:val="af1"/>
            </w:pPr>
          </w:p>
          <w:p w:rsidR="00F60848" w:rsidRPr="0047088D" w:rsidRDefault="00F60848" w:rsidP="00D9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0848" w:rsidRPr="0047088D" w:rsidRDefault="00F60848" w:rsidP="00F608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0848" w:rsidRPr="0047088D" w:rsidRDefault="00F60848" w:rsidP="00F608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60848" w:rsidSect="00D969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41FB" w:rsidRDefault="001B41FB" w:rsidP="001B41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АДМИНИСТРАЦИЯ ЛЕБЕДЕВСКОГО СЕЛЬСОВЕТА</w:t>
      </w:r>
    </w:p>
    <w:p w:rsidR="001B41FB" w:rsidRDefault="001B41FB" w:rsidP="001B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41FB" w:rsidRDefault="001B41FB" w:rsidP="001B4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30.10.2014                                     д. Лебедевка                              № 62 - П</w:t>
      </w:r>
    </w:p>
    <w:p w:rsidR="001B41FB" w:rsidRDefault="001B41FB" w:rsidP="001B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95">
        <w:rPr>
          <w:rFonts w:ascii="Times New Roman" w:hAnsi="Times New Roman" w:cs="Times New Roman"/>
          <w:sz w:val="28"/>
          <w:szCs w:val="28"/>
        </w:rPr>
        <w:t xml:space="preserve">         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06409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 Лебедевского сельсовета от    01.11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4095">
        <w:rPr>
          <w:rFonts w:ascii="Times New Roman" w:hAnsi="Times New Roman" w:cs="Times New Roman"/>
          <w:sz w:val="28"/>
          <w:szCs w:val="28"/>
        </w:rPr>
        <w:t xml:space="preserve">2013   № 65 – П «Об утверждении муниципальной программы Лебедевского сельсовета «Устойчивое обеспечение населения необходимыми услугами и создание комфортных условий проживания на территории МО «Лебедевский сельсовет» </w:t>
      </w:r>
    </w:p>
    <w:p w:rsidR="001B41FB" w:rsidRDefault="001B41FB" w:rsidP="001B4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со ст. 179 Бюджетного кодекса Российской Федерации, ст. 30 Устава Лебедевского сельсовета, постановлением администрации Лебедевского сельсовета от 26.08.2013 № 47-П «Об утверждении Порядка принятия решений по разработке муниципальных программ Лебедевского сельсовета, их формировании и реализации», ПОСТАНОВЛЯЮ:</w:t>
      </w:r>
    </w:p>
    <w:p w:rsidR="001B41FB" w:rsidRDefault="001B41FB" w:rsidP="001B4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и дополнения  в Постановление от    01.112013   № 65</w:t>
      </w:r>
      <w:r w:rsidRPr="00064095">
        <w:rPr>
          <w:rFonts w:ascii="Times New Roman" w:hAnsi="Times New Roman" w:cs="Times New Roman"/>
          <w:sz w:val="28"/>
          <w:szCs w:val="28"/>
        </w:rPr>
        <w:t>– П «Об утверждении муниципальной программы Лебедевского сельсовета «Устойчивое обеспечение населения необходимыми услугами и создание комфортных условий проживания на территории МО «Лебедевский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 изложив Приложения   к постановлению в новой редакции.</w:t>
      </w:r>
    </w:p>
    <w:p w:rsidR="001B41FB" w:rsidRDefault="001B41FB" w:rsidP="001B41FB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Постановление подлежит опубликованию в печатном издании органа местного самоуправления «Лебедевский вестник».</w:t>
      </w:r>
    </w:p>
    <w:p w:rsidR="001B41FB" w:rsidRDefault="001B41FB" w:rsidP="001B41FB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1B41FB" w:rsidRDefault="001B41FB" w:rsidP="001B41FB">
      <w:pPr>
        <w:shd w:val="clear" w:color="auto" w:fill="FFFFFF"/>
        <w:spacing w:line="320" w:lineRule="exact"/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         4.Постановление вступает в силу в день следующий за днем его официального опубликования в газете «Лебедевский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 и распространяет свое действие на правоотношения, возникшие с 1 января 2015 года.</w:t>
      </w:r>
    </w:p>
    <w:p w:rsidR="001B41FB" w:rsidRDefault="001B41FB" w:rsidP="001B41FB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1FB" w:rsidRDefault="001B41FB" w:rsidP="001B4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B41FB" w:rsidRDefault="001B41FB" w:rsidP="001B4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Лебедевского сельсовета                                               Т.В. Сорокина </w:t>
      </w:r>
    </w:p>
    <w:p w:rsidR="001B41FB" w:rsidRDefault="001B41FB" w:rsidP="001B4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B41FB" w:rsidRDefault="001B41FB" w:rsidP="001B41FB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B41FB" w:rsidRDefault="001B41FB" w:rsidP="001B41FB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B41FB" w:rsidRPr="00044E58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E5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4E58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1B41FB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E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а</w:t>
      </w:r>
      <w:r w:rsidRPr="00044E5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Лебедевского</w:t>
      </w:r>
    </w:p>
    <w:p w:rsidR="001B41FB" w:rsidRPr="00044E58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сельсовета </w:t>
      </w:r>
      <w:r w:rsidRPr="00044E5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30.10.2014</w:t>
      </w:r>
      <w:r w:rsidRPr="00044E58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62-П </w:t>
      </w:r>
    </w:p>
    <w:p w:rsidR="001B41FB" w:rsidRDefault="001B41FB" w:rsidP="001B41FB">
      <w:pPr>
        <w:rPr>
          <w:sz w:val="40"/>
          <w:szCs w:val="40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</w:rPr>
      </w:pP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</w:rPr>
      </w:pP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1D5B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Лебедевского</w:t>
      </w:r>
      <w:r w:rsidRPr="00FF1D5B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1D5B">
        <w:rPr>
          <w:rFonts w:ascii="Times New Roman" w:hAnsi="Times New Roman"/>
          <w:b/>
          <w:bCs/>
          <w:sz w:val="24"/>
          <w:szCs w:val="24"/>
        </w:rPr>
        <w:t xml:space="preserve">«Устойчивое обеспечение </w:t>
      </w:r>
      <w:r>
        <w:rPr>
          <w:rFonts w:ascii="Times New Roman" w:hAnsi="Times New Roman"/>
          <w:b/>
          <w:sz w:val="24"/>
          <w:szCs w:val="24"/>
        </w:rPr>
        <w:t>населения необходимыми услугами и</w:t>
      </w:r>
      <w:r w:rsidRPr="00FF1D5B">
        <w:rPr>
          <w:rFonts w:ascii="Times New Roman" w:hAnsi="Times New Roman"/>
          <w:b/>
          <w:sz w:val="24"/>
          <w:szCs w:val="24"/>
        </w:rPr>
        <w:t xml:space="preserve"> создание комфортных условий проживания  </w:t>
      </w: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FF1D5B">
        <w:rPr>
          <w:rFonts w:ascii="Times New Roman" w:hAnsi="Times New Roman"/>
          <w:b/>
          <w:sz w:val="24"/>
          <w:szCs w:val="24"/>
        </w:rPr>
        <w:t xml:space="preserve"> МО «</w:t>
      </w:r>
      <w:r>
        <w:rPr>
          <w:rFonts w:ascii="Times New Roman" w:hAnsi="Times New Roman"/>
          <w:b/>
          <w:sz w:val="24"/>
          <w:szCs w:val="24"/>
        </w:rPr>
        <w:t>Лебедевский</w:t>
      </w:r>
      <w:r w:rsidRPr="00FF1D5B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1B41FB" w:rsidRPr="00FF1D5B" w:rsidRDefault="001B41FB" w:rsidP="001B41FB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D5B">
        <w:rPr>
          <w:rFonts w:ascii="Times New Roman" w:hAnsi="Times New Roman"/>
          <w:sz w:val="24"/>
          <w:szCs w:val="24"/>
        </w:rPr>
        <w:t>Паспорт муниципальной  программы</w:t>
      </w:r>
    </w:p>
    <w:p w:rsidR="001B41FB" w:rsidRPr="00FF1D5B" w:rsidRDefault="001B41FB" w:rsidP="001B41F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B41FB" w:rsidRPr="00FF1D5B" w:rsidTr="00233A8E">
        <w:trPr>
          <w:trHeight w:val="1097"/>
        </w:trPr>
        <w:tc>
          <w:tcPr>
            <w:tcW w:w="2836" w:type="dxa"/>
          </w:tcPr>
          <w:p w:rsidR="001B41FB" w:rsidRPr="00FF1D5B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7" w:type="dxa"/>
          </w:tcPr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bCs/>
                <w:sz w:val="24"/>
                <w:szCs w:val="24"/>
              </w:rPr>
              <w:t xml:space="preserve"> «Устойчивое обеспечение 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населения необходимыми услугами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создание комфортных условий проживания 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/>
                <w:sz w:val="24"/>
                <w:szCs w:val="24"/>
              </w:rPr>
              <w:t>Лебедевский сельсовет»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1FB" w:rsidRPr="00FF1D5B" w:rsidTr="00233A8E">
        <w:trPr>
          <w:trHeight w:val="1097"/>
        </w:trPr>
        <w:tc>
          <w:tcPr>
            <w:tcW w:w="2836" w:type="dxa"/>
          </w:tcPr>
          <w:p w:rsidR="001B41FB" w:rsidRPr="00FF1D5B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17" w:type="dxa"/>
          </w:tcPr>
          <w:p w:rsidR="001B41FB" w:rsidRDefault="001B41FB" w:rsidP="00233A8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634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B41FB" w:rsidRDefault="001B41FB" w:rsidP="00233A8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634">
              <w:rPr>
                <w:rFonts w:ascii="Times New Roman" w:hAnsi="Times New Roman"/>
                <w:sz w:val="24"/>
                <w:szCs w:val="24"/>
              </w:rPr>
              <w:t>статья 179 Бюджетного кодекса  Российской Федерации;</w:t>
            </w:r>
          </w:p>
          <w:p w:rsidR="001B41FB" w:rsidRPr="00386634" w:rsidRDefault="001B41FB" w:rsidP="00233A8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634">
              <w:rPr>
                <w:rFonts w:ascii="Times New Roman" w:hAnsi="Times New Roman"/>
                <w:sz w:val="24"/>
                <w:szCs w:val="24"/>
              </w:rPr>
              <w:t>Постановление Администрации Лебедевского сельсовета от 26.08.2013 года № 47-П «Об утверждении Порядка принятия решения о разработке муниципальных программ Лебедевского сельсовета, их формировании и реализации»;</w:t>
            </w:r>
          </w:p>
          <w:p w:rsidR="001B41FB" w:rsidRPr="00FF1D5B" w:rsidRDefault="001B41FB" w:rsidP="00233A8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634">
              <w:rPr>
                <w:rFonts w:ascii="Times New Roman" w:hAnsi="Times New Roman"/>
                <w:sz w:val="24"/>
                <w:szCs w:val="24"/>
              </w:rPr>
              <w:t>Устав Лебедевского сельсовета;</w:t>
            </w:r>
          </w:p>
        </w:tc>
      </w:tr>
      <w:tr w:rsidR="001B41FB" w:rsidRPr="00FF1D5B" w:rsidTr="00233A8E">
        <w:tc>
          <w:tcPr>
            <w:tcW w:w="2836" w:type="dxa"/>
          </w:tcPr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исполнитель муниципальной</w:t>
            </w:r>
          </w:p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</w:tcPr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ского сельсовета Каратузского района Красноярского края</w:t>
            </w:r>
          </w:p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FB" w:rsidRPr="00FF1D5B" w:rsidTr="00233A8E">
        <w:tc>
          <w:tcPr>
            <w:tcW w:w="2836" w:type="dxa"/>
          </w:tcPr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 xml:space="preserve">Соисполнители  муниципальной программы           </w:t>
            </w:r>
          </w:p>
        </w:tc>
        <w:tc>
          <w:tcPr>
            <w:tcW w:w="7017" w:type="dxa"/>
          </w:tcPr>
          <w:p w:rsidR="001B41FB" w:rsidRPr="0056402D" w:rsidRDefault="001B41FB" w:rsidP="0023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B41FB" w:rsidRPr="00FF1D5B" w:rsidTr="00233A8E">
        <w:trPr>
          <w:trHeight w:val="2602"/>
        </w:trPr>
        <w:tc>
          <w:tcPr>
            <w:tcW w:w="2836" w:type="dxa"/>
          </w:tcPr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муниципальной </w:t>
            </w:r>
          </w:p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A8307C">
              <w:rPr>
                <w:rFonts w:ascii="Times New Roman" w:hAnsi="Times New Roman"/>
                <w:sz w:val="24"/>
                <w:szCs w:val="24"/>
              </w:rPr>
      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сельсовета»;</w:t>
            </w:r>
          </w:p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 xml:space="preserve">Подпрограмма 2 «Обеспечение первичных мер пожарной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безопасности, 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в границах поселения»</w:t>
            </w:r>
          </w:p>
          <w:p w:rsidR="001B41FB" w:rsidRPr="00FF1D5B" w:rsidRDefault="001B41FB" w:rsidP="00233A8E">
            <w:pPr>
              <w:pStyle w:val="ConsPlusCell"/>
              <w:jc w:val="both"/>
            </w:pPr>
            <w:r w:rsidRPr="00FF1D5B">
              <w:t xml:space="preserve">   Подпрограмма </w:t>
            </w:r>
            <w:r>
              <w:t>3</w:t>
            </w:r>
            <w:r w:rsidRPr="00FF1D5B">
              <w:t xml:space="preserve"> «Содержание автомобильных дорог</w:t>
            </w:r>
            <w:r>
              <w:t xml:space="preserve"> в границах поселения»;</w:t>
            </w:r>
          </w:p>
        </w:tc>
      </w:tr>
      <w:tr w:rsidR="001B41FB" w:rsidRPr="00FF1D5B" w:rsidTr="00233A8E">
        <w:tc>
          <w:tcPr>
            <w:tcW w:w="2836" w:type="dxa"/>
          </w:tcPr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</w:tcPr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комфортных условий проживания и отдыха населения на территории сельсовета, обеспечение безопасности проживания жителей и  эффективная реализация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органами местного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полномочий, закрепленных 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за муниципальным образованием.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1FB" w:rsidRPr="00FF1D5B" w:rsidTr="00233A8E">
        <w:tc>
          <w:tcPr>
            <w:tcW w:w="2836" w:type="dxa"/>
          </w:tcPr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17" w:type="dxa"/>
          </w:tcPr>
          <w:p w:rsidR="001B41FB" w:rsidRPr="00FF1D5B" w:rsidRDefault="001B41FB" w:rsidP="00233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Задача 1. «Организация взаимодействия между предприятиями, организациями и учреждениями при решении вопросов благо</w:t>
            </w:r>
            <w:r>
              <w:rPr>
                <w:rFonts w:ascii="Times New Roman" w:hAnsi="Times New Roman"/>
                <w:sz w:val="24"/>
                <w:szCs w:val="24"/>
              </w:rPr>
              <w:t>устройства на территории сельсовета, и п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ривлечение жителей к участию в решении проблем благоустройства»</w:t>
            </w:r>
          </w:p>
          <w:p w:rsidR="001B41FB" w:rsidRPr="00FF1D5B" w:rsidRDefault="001B41FB" w:rsidP="00233A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Задача 2. «Обеспечение первичных мер пожарной безопасности, организация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мероприятий по гражданской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обороне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профилактика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терроризма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и экстремизм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41FB" w:rsidRPr="00B50498" w:rsidRDefault="001B41FB" w:rsidP="00233A8E">
            <w:pPr>
              <w:pStyle w:val="ConsPlusCell"/>
              <w:tabs>
                <w:tab w:val="left" w:pos="601"/>
              </w:tabs>
              <w:jc w:val="both"/>
            </w:pPr>
            <w:r w:rsidRPr="00FF1D5B">
              <w:t xml:space="preserve">Задача </w:t>
            </w:r>
            <w:r>
              <w:t>3</w:t>
            </w:r>
            <w:r w:rsidRPr="00FF1D5B">
              <w:t>. «</w:t>
            </w:r>
            <w:r>
              <w:t xml:space="preserve">Сохранение и </w:t>
            </w:r>
            <w:r w:rsidRPr="00B50498">
              <w:t xml:space="preserve">поддержание внутрипоселковых </w:t>
            </w:r>
            <w:r>
              <w:t xml:space="preserve">дорог </w:t>
            </w:r>
            <w:r w:rsidRPr="00FF1D5B">
              <w:t>согласно нормативным требованиям</w:t>
            </w:r>
            <w:r>
              <w:t xml:space="preserve">» </w:t>
            </w:r>
          </w:p>
        </w:tc>
      </w:tr>
      <w:tr w:rsidR="001B41FB" w:rsidRPr="00FF1D5B" w:rsidTr="00233A8E">
        <w:trPr>
          <w:trHeight w:val="982"/>
        </w:trPr>
        <w:tc>
          <w:tcPr>
            <w:tcW w:w="2836" w:type="dxa"/>
          </w:tcPr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муниципальной п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017" w:type="dxa"/>
          </w:tcPr>
          <w:p w:rsidR="001B41F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2014−201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1B41FB" w:rsidRPr="00FF1D5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1FB" w:rsidRPr="00FF1D5B" w:rsidRDefault="001B41FB" w:rsidP="001B41FB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  <w:sectPr w:rsidR="001B41FB" w:rsidRPr="00FF1D5B" w:rsidSect="00AA577B">
          <w:headerReference w:type="default" r:id="rId12"/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B41FB" w:rsidRPr="004B33FE" w:rsidTr="00233A8E">
        <w:tc>
          <w:tcPr>
            <w:tcW w:w="2836" w:type="dxa"/>
          </w:tcPr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 и показатели  муниципальной</w:t>
            </w:r>
          </w:p>
          <w:p w:rsidR="001B41FB" w:rsidRPr="00FF1D5B" w:rsidRDefault="001B41FB" w:rsidP="00233A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</w:tcPr>
          <w:p w:rsidR="001B41FB" w:rsidRPr="003D736B" w:rsidRDefault="001B41FB" w:rsidP="00233A8E">
            <w:pPr>
              <w:pStyle w:val="ConsPlusCell"/>
              <w:jc w:val="both"/>
            </w:pPr>
            <w:r w:rsidRPr="003D736B">
              <w:t>Утвержден в приложении 1,2 к муниципальной программе</w:t>
            </w:r>
          </w:p>
        </w:tc>
      </w:tr>
      <w:tr w:rsidR="001B41FB" w:rsidRPr="00FF1D5B" w:rsidTr="00233A8E">
        <w:tc>
          <w:tcPr>
            <w:tcW w:w="2836" w:type="dxa"/>
          </w:tcPr>
          <w:p w:rsidR="001B41FB" w:rsidRPr="004B33FE" w:rsidRDefault="001B41FB" w:rsidP="00233A8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4B33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р</w:t>
            </w:r>
            <w:r w:rsidRPr="004B33FE">
              <w:rPr>
                <w:rFonts w:ascii="Times New Roman" w:hAnsi="Times New Roman"/>
                <w:bCs/>
                <w:sz w:val="24"/>
                <w:szCs w:val="24"/>
              </w:rPr>
              <w:t>есурсно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4B33FE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</w:t>
            </w:r>
          </w:p>
          <w:p w:rsidR="001B41FB" w:rsidRDefault="001B41FB" w:rsidP="00233A8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B33FE">
              <w:rPr>
                <w:rFonts w:ascii="Times New Roman" w:hAnsi="Times New Roman"/>
                <w:bCs/>
                <w:sz w:val="24"/>
                <w:szCs w:val="24"/>
              </w:rPr>
              <w:t>рограммы,</w:t>
            </w:r>
          </w:p>
          <w:p w:rsidR="001B41FB" w:rsidRPr="004B33FE" w:rsidRDefault="001B41FB" w:rsidP="00233A8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3FE">
              <w:rPr>
                <w:rFonts w:ascii="Times New Roman" w:hAnsi="Times New Roman"/>
                <w:bCs/>
                <w:sz w:val="24"/>
                <w:szCs w:val="24"/>
              </w:rPr>
              <w:t>источники и</w:t>
            </w:r>
          </w:p>
          <w:p w:rsidR="001B41FB" w:rsidRPr="004B33FE" w:rsidRDefault="001B41FB" w:rsidP="00233A8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3FE">
              <w:rPr>
                <w:rFonts w:ascii="Times New Roman" w:hAnsi="Times New Roman"/>
                <w:bCs/>
                <w:sz w:val="24"/>
                <w:szCs w:val="24"/>
              </w:rPr>
              <w:t>объемы</w:t>
            </w:r>
          </w:p>
          <w:p w:rsidR="001B41FB" w:rsidRPr="004B33FE" w:rsidRDefault="001B41FB" w:rsidP="00233A8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3FE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7017" w:type="dxa"/>
          </w:tcPr>
          <w:p w:rsidR="001B41F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2807,272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 xml:space="preserve">0,0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– средства федерального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154,06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– средства краевого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2653,24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рублей – 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822,222 тыс. рублей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 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– средства федерального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154,06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- средства краевого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668,162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рублей – 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</w:rPr>
              <w:t>664,35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 xml:space="preserve">0,0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– средства федерального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- средства краевого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664,35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рублей – 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:rsidR="001B41FB" w:rsidRPr="003D736B" w:rsidRDefault="001B41FB" w:rsidP="00233A8E">
            <w:pPr>
              <w:tabs>
                <w:tab w:val="left" w:pos="6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665,35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 xml:space="preserve">0,0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- средства федерального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- средства краевого бюджета;</w:t>
            </w:r>
          </w:p>
          <w:p w:rsidR="001B41FB" w:rsidRDefault="001B41FB" w:rsidP="00233A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665,35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рублей - 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:rsidR="001B41FB" w:rsidRPr="003D736B" w:rsidRDefault="001B41FB" w:rsidP="00233A8E">
            <w:pPr>
              <w:tabs>
                <w:tab w:val="left" w:pos="6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655,35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36B">
              <w:rPr>
                <w:rFonts w:ascii="Times New Roman" w:hAnsi="Times New Roman"/>
                <w:sz w:val="24"/>
                <w:szCs w:val="24"/>
              </w:rPr>
              <w:t xml:space="preserve">0,0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- средства федерального бюджета;</w:t>
            </w:r>
          </w:p>
          <w:p w:rsidR="001B41FB" w:rsidRPr="003D736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>рублей - средства краевого бюджета;</w:t>
            </w:r>
          </w:p>
          <w:p w:rsidR="001B41FB" w:rsidRDefault="001B41FB" w:rsidP="00233A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655,35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рублей - 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D736B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  <w:p w:rsidR="001B41FB" w:rsidRPr="004B33FE" w:rsidRDefault="001B41FB" w:rsidP="00233A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B41FB" w:rsidRPr="00FF1D5B" w:rsidRDefault="001B41FB" w:rsidP="001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FB" w:rsidRPr="00161938" w:rsidRDefault="001B41FB" w:rsidP="001B41FB">
      <w:pPr>
        <w:pStyle w:val="16"/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161938">
        <w:rPr>
          <w:b/>
          <w:lang w:eastAsia="en-US"/>
        </w:rPr>
        <w:t xml:space="preserve">Характеристика текущего состояния соответствующей сферы </w:t>
      </w:r>
      <w:r w:rsidRPr="00161938">
        <w:rPr>
          <w:b/>
          <w:lang w:eastAsia="en-US"/>
        </w:rPr>
        <w:br/>
        <w:t xml:space="preserve">развития МО </w:t>
      </w:r>
      <w:r>
        <w:rPr>
          <w:b/>
          <w:lang w:eastAsia="en-US"/>
        </w:rPr>
        <w:t>«Лебедевский</w:t>
      </w:r>
      <w:r w:rsidRPr="00161938">
        <w:rPr>
          <w:b/>
          <w:lang w:eastAsia="en-US"/>
        </w:rPr>
        <w:t xml:space="preserve"> сельсовет</w:t>
      </w:r>
      <w:r>
        <w:rPr>
          <w:b/>
          <w:lang w:eastAsia="en-US"/>
        </w:rPr>
        <w:t>»</w:t>
      </w:r>
      <w:r w:rsidRPr="00161938">
        <w:rPr>
          <w:b/>
          <w:lang w:eastAsia="en-US"/>
        </w:rPr>
        <w:t xml:space="preserve"> и анализ</w:t>
      </w:r>
      <w:r w:rsidRPr="00161938">
        <w:rPr>
          <w:b/>
        </w:rPr>
        <w:t xml:space="preserve"> социальных, финансово-экономических и про</w:t>
      </w:r>
      <w:r>
        <w:rPr>
          <w:b/>
        </w:rPr>
        <w:t>чих рисков реализации программы</w:t>
      </w:r>
    </w:p>
    <w:p w:rsidR="001B41FB" w:rsidRPr="00161938" w:rsidRDefault="001B41FB" w:rsidP="001B41FB">
      <w:pPr>
        <w:spacing w:after="0" w:line="240" w:lineRule="auto"/>
        <w:ind w:left="851"/>
        <w:contextualSpacing/>
        <w:rPr>
          <w:rFonts w:ascii="Times New Roman" w:hAnsi="Times New Roman"/>
          <w:b/>
          <w:sz w:val="24"/>
          <w:szCs w:val="24"/>
        </w:rPr>
      </w:pP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у</w:t>
      </w:r>
      <w:r w:rsidRPr="00FF1D5B">
        <w:rPr>
          <w:rFonts w:ascii="Times New Roman" w:hAnsi="Times New Roman"/>
          <w:bCs/>
          <w:sz w:val="24"/>
          <w:szCs w:val="24"/>
        </w:rPr>
        <w:t xml:space="preserve">стойчивое обеспечение </w:t>
      </w:r>
      <w:r w:rsidRPr="00FF1D5B">
        <w:rPr>
          <w:rFonts w:ascii="Times New Roman" w:hAnsi="Times New Roman"/>
          <w:sz w:val="24"/>
          <w:szCs w:val="24"/>
        </w:rPr>
        <w:t xml:space="preserve">населения необходимыми услугами, создание комфортных условий проживания  населения. </w:t>
      </w:r>
    </w:p>
    <w:p w:rsidR="001B41FB" w:rsidRPr="006F51B7" w:rsidRDefault="001B41FB" w:rsidP="001B41F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51B7">
        <w:rPr>
          <w:rFonts w:ascii="Times New Roman" w:hAnsi="Times New Roman"/>
          <w:sz w:val="24"/>
          <w:szCs w:val="24"/>
        </w:rPr>
        <w:t xml:space="preserve">Территория Лебедевского сельсовета составляет 71,2 квадратных километра, в состав поселения входят два населенных пункта. Население на 01.01. 2013 года — 294 человека, в том числе до 18 лет — 68 человек, из них дошкольников — 30 детей. Численность </w:t>
      </w:r>
      <w:r w:rsidRPr="006F51B7">
        <w:rPr>
          <w:rFonts w:ascii="Times New Roman" w:hAnsi="Times New Roman"/>
          <w:sz w:val="24"/>
          <w:szCs w:val="24"/>
        </w:rPr>
        <w:lastRenderedPageBreak/>
        <w:t xml:space="preserve">работоспособного населения составляет — 165 человек, из них 25% - имеют работу. Численность граждан пенсионного возраста составляет 26% от общего количества жителей поселения. Основное занятие жителей — ведение личного подсобного хозяйства. Отдаленность от районного центра составляет </w:t>
      </w:r>
      <w:smartTag w:uri="urn:schemas-microsoft-com:office:smarttags" w:element="metricconverter">
        <w:smartTagPr>
          <w:attr w:name="ProductID" w:val="7 километров"/>
        </w:smartTagPr>
        <w:r w:rsidRPr="006F51B7">
          <w:rPr>
            <w:rFonts w:ascii="Times New Roman" w:hAnsi="Times New Roman"/>
            <w:sz w:val="24"/>
            <w:szCs w:val="24"/>
          </w:rPr>
          <w:t>7 километров</w:t>
        </w:r>
      </w:smartTag>
      <w:r w:rsidRPr="006F51B7">
        <w:rPr>
          <w:rFonts w:ascii="Times New Roman" w:hAnsi="Times New Roman"/>
          <w:sz w:val="24"/>
          <w:szCs w:val="24"/>
        </w:rPr>
        <w:t xml:space="preserve">. 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в соответствии с Бюджетным кодексом Российской Федераци</w:t>
      </w:r>
      <w:r>
        <w:rPr>
          <w:rFonts w:ascii="Times New Roman" w:eastAsia="Times New Roman" w:hAnsi="Times New Roman"/>
          <w:sz w:val="24"/>
          <w:szCs w:val="24"/>
        </w:rPr>
        <w:t xml:space="preserve">и определен </w:t>
      </w:r>
      <w:r w:rsidRPr="00FF1D5B">
        <w:rPr>
          <w:rFonts w:ascii="Times New Roman" w:eastAsia="Times New Roman" w:hAnsi="Times New Roman"/>
          <w:sz w:val="24"/>
          <w:szCs w:val="24"/>
        </w:rPr>
        <w:t>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1B41FB" w:rsidRPr="00FF1D5B" w:rsidRDefault="001B41FB" w:rsidP="001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 xml:space="preserve">В настоящее время администрация </w:t>
      </w:r>
      <w:r>
        <w:rPr>
          <w:rFonts w:ascii="Times New Roman" w:eastAsia="Times New Roman" w:hAnsi="Times New Roman"/>
          <w:sz w:val="24"/>
          <w:szCs w:val="24"/>
        </w:rPr>
        <w:t>Лебедевского</w:t>
      </w:r>
      <w:r w:rsidRPr="00FF1D5B">
        <w:rPr>
          <w:rFonts w:ascii="Times New Roman" w:eastAsia="Times New Roman" w:hAnsi="Times New Roman"/>
          <w:sz w:val="24"/>
          <w:szCs w:val="24"/>
        </w:rPr>
        <w:t xml:space="preserve">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1B41FB" w:rsidRPr="00FF1D5B" w:rsidRDefault="001B41FB" w:rsidP="001B41FB">
      <w:pPr>
        <w:pStyle w:val="a9"/>
        <w:numPr>
          <w:ilvl w:val="0"/>
          <w:numId w:val="14"/>
        </w:numPr>
        <w:spacing w:after="0"/>
        <w:jc w:val="both"/>
      </w:pPr>
      <w:r>
        <w:t>Благоустройство поселений</w:t>
      </w:r>
      <w:r w:rsidRPr="00FF1D5B">
        <w:t xml:space="preserve"> не отвечает современным требованиям.</w:t>
      </w:r>
    </w:p>
    <w:p w:rsidR="001B41FB" w:rsidRPr="00FF1D5B" w:rsidRDefault="001B41FB" w:rsidP="001B41FB">
      <w:pPr>
        <w:pStyle w:val="a9"/>
        <w:spacing w:after="0"/>
        <w:jc w:val="both"/>
      </w:pPr>
      <w:r w:rsidRPr="00FF1D5B"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не отвечает современным требованиям по энергосбережению и энергоэффективности</w:t>
      </w:r>
      <w:r>
        <w:t xml:space="preserve">. </w:t>
      </w:r>
      <w:r w:rsidRPr="00FF1D5B"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B41FB" w:rsidRPr="00FF1D5B" w:rsidRDefault="001B41FB" w:rsidP="001B41FB">
      <w:pPr>
        <w:pStyle w:val="printj"/>
        <w:spacing w:before="0" w:beforeAutospacing="0" w:after="0" w:afterAutospacing="0"/>
        <w:jc w:val="both"/>
      </w:pPr>
      <w:r w:rsidRPr="00FF1D5B">
        <w:t xml:space="preserve">   Несмотря на предпринимаемые меры, растет количество несанкционированных свалок мусора и бытовых отходов.   </w:t>
      </w:r>
    </w:p>
    <w:p w:rsidR="001B41FB" w:rsidRPr="00FF1D5B" w:rsidRDefault="001B41FB" w:rsidP="001B41FB">
      <w:pPr>
        <w:pStyle w:val="a9"/>
        <w:spacing w:after="0"/>
        <w:jc w:val="both"/>
      </w:pPr>
      <w:r w:rsidRPr="00FF1D5B"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  </w:t>
      </w:r>
    </w:p>
    <w:p w:rsidR="001B41FB" w:rsidRPr="00FF1D5B" w:rsidRDefault="001B41FB" w:rsidP="001B41FB">
      <w:pPr>
        <w:pStyle w:val="a9"/>
        <w:spacing w:after="0"/>
        <w:jc w:val="both"/>
      </w:pPr>
      <w:r w:rsidRPr="00FF1D5B">
        <w:t xml:space="preserve">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1B41FB" w:rsidRPr="00FF1D5B" w:rsidRDefault="001B41FB" w:rsidP="001B41FB">
      <w:pPr>
        <w:pStyle w:val="a9"/>
        <w:spacing w:after="0"/>
        <w:jc w:val="both"/>
      </w:pPr>
    </w:p>
    <w:p w:rsidR="001B41FB" w:rsidRDefault="001B41FB" w:rsidP="001B41FB">
      <w:pPr>
        <w:pStyle w:val="a9"/>
        <w:numPr>
          <w:ilvl w:val="0"/>
          <w:numId w:val="14"/>
        </w:numPr>
        <w:spacing w:after="0"/>
        <w:jc w:val="both"/>
      </w:pPr>
      <w:r>
        <w:t>Содержание  водопроводной сети на территории сельсовета.</w:t>
      </w:r>
    </w:p>
    <w:p w:rsidR="001B41FB" w:rsidRDefault="001B41FB" w:rsidP="001B41FB">
      <w:pPr>
        <w:pStyle w:val="a9"/>
        <w:spacing w:after="0"/>
        <w:ind w:firstLine="709"/>
        <w:jc w:val="both"/>
      </w:pPr>
      <w:r>
        <w:t xml:space="preserve">Протяженность водопроводной сети в д. Лебедевка составляет </w:t>
      </w:r>
      <w:smartTag w:uri="urn:schemas-microsoft-com:office:smarttags" w:element="metricconverter">
        <w:smartTagPr>
          <w:attr w:name="ProductID" w:val="2350 метров"/>
        </w:smartTagPr>
        <w:r>
          <w:t>2350 метров</w:t>
        </w:r>
      </w:smartTag>
      <w:r>
        <w:t xml:space="preserve">. Водопровод был построен в начале 70-х годов прошлого века. В 2009 году был проведен капитальный ремонт </w:t>
      </w:r>
      <w:smartTag w:uri="urn:schemas-microsoft-com:office:smarttags" w:element="metricconverter">
        <w:smartTagPr>
          <w:attr w:name="ProductID" w:val="1500 метров"/>
        </w:smartTagPr>
        <w:r>
          <w:t>1500 метров</w:t>
        </w:r>
      </w:smartTag>
      <w:r>
        <w:t xml:space="preserve"> водопроводной сети на сумму 1550 млн. рублей. Для качественного и  эффективного содержания  водопроводной сети  необходимо постоянный уход за водонапорной башней, колонками, пожарными гидрантами. А также   оформление в оперативное управление системы водоснабжения.</w:t>
      </w:r>
    </w:p>
    <w:p w:rsidR="001B41FB" w:rsidRDefault="001B41FB" w:rsidP="001B41FB">
      <w:pPr>
        <w:pStyle w:val="a9"/>
        <w:spacing w:after="0"/>
        <w:ind w:left="720"/>
        <w:jc w:val="both"/>
      </w:pPr>
    </w:p>
    <w:p w:rsidR="001B41FB" w:rsidRPr="00FF1D5B" w:rsidRDefault="001B41FB" w:rsidP="001B41FB">
      <w:pPr>
        <w:pStyle w:val="a9"/>
        <w:numPr>
          <w:ilvl w:val="0"/>
          <w:numId w:val="14"/>
        </w:numPr>
        <w:spacing w:after="0"/>
        <w:jc w:val="both"/>
      </w:pPr>
      <w:r>
        <w:t>Одной из проблем</w:t>
      </w:r>
      <w:r w:rsidRPr="00FF1D5B">
        <w:t xml:space="preserve"> является оформление дорог местного значения в муниципальную собственность и разработка проекта безопасности дорожного движения</w:t>
      </w:r>
      <w:r>
        <w:t xml:space="preserve">. Протяженность внутрипоселковых дорог составляет </w:t>
      </w:r>
      <w:smartTag w:uri="urn:schemas-microsoft-com:office:smarttags" w:element="metricconverter">
        <w:smartTagPr>
          <w:attr w:name="ProductID" w:val="7,7 километров"/>
        </w:smartTagPr>
        <w:r>
          <w:t>7,7 километров</w:t>
        </w:r>
      </w:smartTag>
      <w:r>
        <w:t xml:space="preserve">. В систему мероприятий по содержанию дорог входят: очистка дорог от снега,  профилирование гравийных дорог.  </w:t>
      </w:r>
    </w:p>
    <w:p w:rsidR="001B41FB" w:rsidRPr="00FF1D5B" w:rsidRDefault="001B41FB" w:rsidP="001B41FB">
      <w:pPr>
        <w:pStyle w:val="a9"/>
        <w:spacing w:after="0"/>
        <w:jc w:val="both"/>
      </w:pP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F1D5B">
        <w:rPr>
          <w:rFonts w:ascii="Times New Roman" w:eastAsia="Times New Roman" w:hAnsi="Times New Roman"/>
          <w:sz w:val="24"/>
          <w:szCs w:val="24"/>
        </w:rPr>
        <w:t>возможны финансовые риски, вызванные недостаточностью и несвоевременностью финансирования из краевого бюджета;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F1D5B">
        <w:rPr>
          <w:rFonts w:ascii="Times New Roman" w:eastAsia="Times New Roman" w:hAnsi="Times New Roman"/>
          <w:sz w:val="24"/>
          <w:szCs w:val="24"/>
        </w:rPr>
        <w:t>невыполнения плана сбора собственных доходов.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lastRenderedPageBreak/>
        <w:t>В целях управления указанными рисками в процессе реализации Программы предусматривается: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>-осуществление контроля исполнения мероприятий подпрограмм Программы;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>-контроль достижения конечных результатов и эффективного использования финансовых средств Программы.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41FB" w:rsidRPr="00FF1D5B" w:rsidRDefault="001B41FB" w:rsidP="001B41F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1D5B">
        <w:rPr>
          <w:rFonts w:ascii="Times New Roman" w:eastAsia="Times New Roman" w:hAnsi="Times New Roman"/>
          <w:b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 соответствующей сферы</w:t>
      </w:r>
    </w:p>
    <w:p w:rsidR="001B41FB" w:rsidRPr="00FF1D5B" w:rsidRDefault="001B41FB" w:rsidP="001B41F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Целью п</w:t>
      </w:r>
      <w:r w:rsidRPr="00FF1D5B">
        <w:rPr>
          <w:rFonts w:ascii="Times New Roman" w:eastAsia="Times New Roman" w:hAnsi="Times New Roman"/>
          <w:sz w:val="24"/>
          <w:szCs w:val="24"/>
        </w:rPr>
        <w:t xml:space="preserve">рограммы является </w:t>
      </w:r>
      <w:r>
        <w:rPr>
          <w:rFonts w:ascii="Times New Roman" w:hAnsi="Times New Roman"/>
          <w:sz w:val="24"/>
          <w:szCs w:val="24"/>
        </w:rPr>
        <w:t>создание комфортных условий проживания и отдыха населения на территории сельсовета, обеспечение безопасности проживания жителей и  эффективная реализация</w:t>
      </w:r>
      <w:r w:rsidRPr="00FF1D5B">
        <w:rPr>
          <w:rFonts w:ascii="Times New Roman" w:hAnsi="Times New Roman"/>
          <w:sz w:val="24"/>
          <w:szCs w:val="24"/>
        </w:rPr>
        <w:t xml:space="preserve"> органами местного самоуправ</w:t>
      </w:r>
      <w:r>
        <w:rPr>
          <w:rFonts w:ascii="Times New Roman" w:hAnsi="Times New Roman"/>
          <w:sz w:val="24"/>
          <w:szCs w:val="24"/>
        </w:rPr>
        <w:t xml:space="preserve">ления полномочий, закрепленных </w:t>
      </w:r>
      <w:r w:rsidRPr="00FF1D5B">
        <w:rPr>
          <w:rFonts w:ascii="Times New Roman" w:hAnsi="Times New Roman"/>
          <w:sz w:val="24"/>
          <w:szCs w:val="24"/>
        </w:rPr>
        <w:t>за муниципальным образованием.</w:t>
      </w:r>
    </w:p>
    <w:p w:rsidR="001B41FB" w:rsidRPr="00FF1D5B" w:rsidRDefault="001B41FB" w:rsidP="001B4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F1D5B">
        <w:rPr>
          <w:rFonts w:ascii="Times New Roman" w:eastAsia="Times New Roman" w:hAnsi="Times New Roman"/>
          <w:sz w:val="24"/>
          <w:szCs w:val="24"/>
        </w:rPr>
        <w:t xml:space="preserve">Для достижения поставленной цели необходимо решение следующих задач по </w:t>
      </w:r>
      <w:r>
        <w:rPr>
          <w:rFonts w:ascii="Times New Roman" w:eastAsia="Times New Roman" w:hAnsi="Times New Roman"/>
          <w:sz w:val="24"/>
          <w:szCs w:val="24"/>
        </w:rPr>
        <w:t>основным направлениям п</w:t>
      </w:r>
      <w:r w:rsidRPr="00FF1D5B">
        <w:rPr>
          <w:rFonts w:ascii="Times New Roman" w:eastAsia="Times New Roman" w:hAnsi="Times New Roman"/>
          <w:sz w:val="24"/>
          <w:szCs w:val="24"/>
        </w:rPr>
        <w:t>рограммы:</w:t>
      </w:r>
    </w:p>
    <w:p w:rsidR="001B41FB" w:rsidRPr="00FF1D5B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D5B">
        <w:rPr>
          <w:rFonts w:ascii="Times New Roman" w:hAnsi="Times New Roman"/>
          <w:sz w:val="24"/>
          <w:szCs w:val="24"/>
        </w:rPr>
        <w:t>Задача 1. «Организация взаимодействия между предприятиями, организациями и учреждениями при решении вопросов благо</w:t>
      </w:r>
      <w:r>
        <w:rPr>
          <w:rFonts w:ascii="Times New Roman" w:hAnsi="Times New Roman"/>
          <w:sz w:val="24"/>
          <w:szCs w:val="24"/>
        </w:rPr>
        <w:t>устройства на территории сельсовета, и п</w:t>
      </w:r>
      <w:r w:rsidRPr="00FF1D5B">
        <w:rPr>
          <w:rFonts w:ascii="Times New Roman" w:hAnsi="Times New Roman"/>
          <w:sz w:val="24"/>
          <w:szCs w:val="24"/>
        </w:rPr>
        <w:t>ривлечение жителей к участию в решении проблем благоустройства»</w:t>
      </w:r>
    </w:p>
    <w:p w:rsidR="001B41FB" w:rsidRPr="00FF1D5B" w:rsidRDefault="001B41FB" w:rsidP="001B41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1D5B">
        <w:rPr>
          <w:rFonts w:ascii="Times New Roman" w:hAnsi="Times New Roman"/>
          <w:sz w:val="24"/>
          <w:szCs w:val="24"/>
        </w:rPr>
        <w:t>Задача 2. «Обеспечение первичных мер пожарной безопасности, организация и</w:t>
      </w:r>
      <w:r>
        <w:rPr>
          <w:rFonts w:ascii="Times New Roman" w:hAnsi="Times New Roman"/>
          <w:sz w:val="24"/>
          <w:szCs w:val="24"/>
        </w:rPr>
        <w:t xml:space="preserve"> осуществление мероприятий по гражданской обороне</w:t>
      </w:r>
      <w:r w:rsidRPr="00FF1D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профилактика</w:t>
      </w:r>
      <w:r w:rsidRPr="00FF1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терроризма</w:t>
      </w:r>
      <w:r w:rsidRPr="00FF1D5B">
        <w:rPr>
          <w:rFonts w:ascii="Times New Roman" w:hAnsi="Times New Roman"/>
          <w:sz w:val="24"/>
          <w:szCs w:val="24"/>
        </w:rPr>
        <w:t xml:space="preserve"> и экстремизм</w:t>
      </w:r>
      <w:r>
        <w:rPr>
          <w:rFonts w:ascii="Times New Roman" w:hAnsi="Times New Roman"/>
          <w:sz w:val="24"/>
          <w:szCs w:val="24"/>
        </w:rPr>
        <w:t>а</w:t>
      </w:r>
      <w:r w:rsidRPr="00FF1D5B">
        <w:rPr>
          <w:rFonts w:ascii="Times New Roman" w:hAnsi="Times New Roman"/>
          <w:sz w:val="24"/>
          <w:szCs w:val="24"/>
        </w:rPr>
        <w:t>»</w:t>
      </w:r>
    </w:p>
    <w:p w:rsidR="001B41FB" w:rsidRPr="00FF1D5B" w:rsidRDefault="001B41FB" w:rsidP="001B41FB">
      <w:pPr>
        <w:pStyle w:val="a6"/>
        <w:tabs>
          <w:tab w:val="left" w:pos="601"/>
        </w:tabs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FF1D5B">
        <w:rPr>
          <w:rFonts w:ascii="Times New Roman" w:hAnsi="Times New Roman"/>
          <w:sz w:val="24"/>
          <w:szCs w:val="24"/>
        </w:rPr>
        <w:t>Задача 3. «</w:t>
      </w:r>
      <w:r>
        <w:rPr>
          <w:rFonts w:ascii="Times New Roman" w:hAnsi="Times New Roman"/>
          <w:sz w:val="24"/>
          <w:szCs w:val="24"/>
        </w:rPr>
        <w:t>Совершенствование нормативно-правового</w:t>
      </w:r>
      <w:r w:rsidRPr="00FF1D5B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егулирования</w:t>
      </w:r>
      <w:r w:rsidRPr="00FF1D5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сфере противодействия коррупции</w:t>
      </w:r>
      <w:r w:rsidRPr="00FF1D5B">
        <w:rPr>
          <w:rFonts w:ascii="Times New Roman" w:hAnsi="Times New Roman"/>
          <w:sz w:val="24"/>
          <w:szCs w:val="24"/>
        </w:rPr>
        <w:t>»</w:t>
      </w:r>
    </w:p>
    <w:p w:rsidR="001B41FB" w:rsidRPr="00FF1D5B" w:rsidRDefault="001B41FB" w:rsidP="001B41FB">
      <w:pPr>
        <w:pStyle w:val="ConsPlusCell"/>
        <w:tabs>
          <w:tab w:val="left" w:pos="601"/>
        </w:tabs>
        <w:jc w:val="both"/>
      </w:pPr>
      <w:r w:rsidRPr="00FF1D5B">
        <w:t>Задача 4. «</w:t>
      </w:r>
      <w:r>
        <w:t xml:space="preserve">Сохранение и </w:t>
      </w:r>
      <w:r w:rsidRPr="00B50498">
        <w:t xml:space="preserve">поддержание внутрипоселковых </w:t>
      </w:r>
      <w:r>
        <w:t xml:space="preserve">дорог </w:t>
      </w:r>
      <w:r w:rsidRPr="00FF1D5B">
        <w:t>согласно нормативным требованиям»</w:t>
      </w:r>
    </w:p>
    <w:p w:rsidR="001B41FB" w:rsidRDefault="001B41FB" w:rsidP="001B41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1D5B">
        <w:rPr>
          <w:rFonts w:ascii="Times New Roman" w:hAnsi="Times New Roman"/>
          <w:color w:val="000000"/>
          <w:sz w:val="24"/>
          <w:szCs w:val="24"/>
        </w:rPr>
        <w:t xml:space="preserve">Перечень целевых индикаторов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F1D5B">
        <w:rPr>
          <w:rFonts w:ascii="Times New Roman" w:hAnsi="Times New Roman"/>
          <w:color w:val="000000"/>
          <w:sz w:val="24"/>
          <w:szCs w:val="24"/>
        </w:rPr>
        <w:t>рограммы на весь период действия по годам ее реализации приведен в приложении № 1к паспорту.</w:t>
      </w:r>
    </w:p>
    <w:p w:rsidR="001B41FB" w:rsidRPr="00FF1D5B" w:rsidRDefault="001B41FB" w:rsidP="001B41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41FB" w:rsidRPr="003D736B" w:rsidRDefault="001B41FB" w:rsidP="001B41F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D736B">
        <w:rPr>
          <w:rFonts w:ascii="Times New Roman" w:hAnsi="Times New Roman"/>
          <w:b/>
          <w:sz w:val="24"/>
          <w:szCs w:val="24"/>
        </w:rPr>
        <w:t>4. Механизм реализации отдельных мероприятий муниципальной программы</w:t>
      </w:r>
    </w:p>
    <w:p w:rsidR="001B41FB" w:rsidRPr="003D736B" w:rsidRDefault="001B41FB" w:rsidP="001B41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D736B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3D736B">
        <w:rPr>
          <w:rFonts w:ascii="Times New Roman" w:hAnsi="Times New Roman"/>
          <w:sz w:val="24"/>
          <w:szCs w:val="24"/>
        </w:rPr>
        <w:t>Муниципальная программа состоит из подпрограмм и не содержит отдельных мероприятий.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B41FB" w:rsidRPr="00FF1D5B" w:rsidRDefault="001B41FB" w:rsidP="001B4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5B">
        <w:rPr>
          <w:rFonts w:ascii="Times New Roman" w:hAnsi="Times New Roman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1B41FB" w:rsidRPr="00FF1D5B" w:rsidRDefault="001B41FB" w:rsidP="001B41FB">
      <w:pPr>
        <w:pStyle w:val="31"/>
        <w:ind w:right="-83"/>
        <w:rPr>
          <w:sz w:val="24"/>
          <w:szCs w:val="24"/>
        </w:rPr>
      </w:pPr>
      <w:r w:rsidRPr="00FF1D5B">
        <w:rPr>
          <w:sz w:val="24"/>
          <w:szCs w:val="24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1B41FB" w:rsidRPr="00FF1D5B" w:rsidRDefault="001B41FB" w:rsidP="001B41FB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 w:rsidRPr="00FF1D5B">
        <w:rPr>
          <w:sz w:val="24"/>
          <w:szCs w:val="24"/>
        </w:rPr>
        <w:t xml:space="preserve"> граждан, привлеченных к работам по благоустройству</w:t>
      </w:r>
      <w:r>
        <w:rPr>
          <w:sz w:val="24"/>
          <w:szCs w:val="24"/>
        </w:rPr>
        <w:t xml:space="preserve"> на территории Лебедевского сельсовета,</w:t>
      </w:r>
      <w:r w:rsidRPr="00FF1D5B">
        <w:rPr>
          <w:sz w:val="24"/>
          <w:szCs w:val="24"/>
        </w:rPr>
        <w:t xml:space="preserve"> составит </w:t>
      </w:r>
      <w:r>
        <w:rPr>
          <w:sz w:val="24"/>
          <w:szCs w:val="24"/>
        </w:rPr>
        <w:t>к 4 человека</w:t>
      </w:r>
      <w:r w:rsidRPr="00FF1D5B">
        <w:rPr>
          <w:sz w:val="24"/>
          <w:szCs w:val="24"/>
        </w:rPr>
        <w:t xml:space="preserve"> ежегодно.</w:t>
      </w:r>
    </w:p>
    <w:p w:rsidR="001B41FB" w:rsidRPr="00FF1D5B" w:rsidRDefault="001B41FB" w:rsidP="001B41FB">
      <w:pPr>
        <w:pStyle w:val="31"/>
        <w:rPr>
          <w:sz w:val="24"/>
          <w:szCs w:val="24"/>
        </w:rPr>
      </w:pPr>
      <w:r w:rsidRPr="00FF1D5B">
        <w:rPr>
          <w:sz w:val="24"/>
          <w:szCs w:val="24"/>
        </w:rPr>
        <w:t xml:space="preserve">Планируется </w:t>
      </w:r>
      <w:r>
        <w:rPr>
          <w:sz w:val="24"/>
          <w:szCs w:val="24"/>
        </w:rPr>
        <w:t>оформление в муниципальную собственность</w:t>
      </w:r>
      <w:r w:rsidRPr="00FF1D5B">
        <w:rPr>
          <w:sz w:val="24"/>
          <w:szCs w:val="24"/>
        </w:rPr>
        <w:t xml:space="preserve">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>
          <w:rPr>
            <w:sz w:val="24"/>
            <w:szCs w:val="24"/>
          </w:rPr>
          <w:t>7,7 километров</w:t>
        </w:r>
      </w:smartTag>
      <w:r>
        <w:rPr>
          <w:sz w:val="24"/>
          <w:szCs w:val="24"/>
        </w:rPr>
        <w:t>.</w:t>
      </w:r>
    </w:p>
    <w:p w:rsidR="001B41FB" w:rsidRPr="00FF1D5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D5B">
        <w:rPr>
          <w:sz w:val="24"/>
          <w:szCs w:val="24"/>
        </w:rPr>
        <w:t xml:space="preserve">        </w:t>
      </w:r>
      <w:r w:rsidRPr="00FF1D5B">
        <w:rPr>
          <w:rFonts w:ascii="Times New Roman" w:hAnsi="Times New Roman"/>
          <w:sz w:val="24"/>
          <w:szCs w:val="24"/>
        </w:rPr>
        <w:t xml:space="preserve">Планируется </w:t>
      </w:r>
      <w:r w:rsidRPr="00F91BF4">
        <w:rPr>
          <w:rFonts w:ascii="Times New Roman" w:hAnsi="Times New Roman"/>
          <w:sz w:val="24"/>
          <w:szCs w:val="24"/>
        </w:rPr>
        <w:t>оформление в муниципальную собственность</w:t>
      </w:r>
      <w:r>
        <w:rPr>
          <w:rFonts w:ascii="Times New Roman" w:hAnsi="Times New Roman"/>
          <w:sz w:val="24"/>
          <w:szCs w:val="24"/>
        </w:rPr>
        <w:t xml:space="preserve"> на праве оперативного управления водопроводной сети в количестве </w:t>
      </w:r>
      <w:smartTag w:uri="urn:schemas-microsoft-com:office:smarttags" w:element="metricconverter">
        <w:smartTagPr>
          <w:attr w:name="ProductID" w:val="2350 метров"/>
        </w:smartTagPr>
        <w:r>
          <w:rPr>
            <w:rFonts w:ascii="Times New Roman" w:hAnsi="Times New Roman"/>
            <w:sz w:val="24"/>
            <w:szCs w:val="24"/>
          </w:rPr>
          <w:t>2350 метров</w:t>
        </w:r>
      </w:smartTag>
      <w:r w:rsidRPr="00FF1D5B">
        <w:rPr>
          <w:rFonts w:ascii="Times New Roman" w:hAnsi="Times New Roman"/>
          <w:sz w:val="24"/>
          <w:szCs w:val="24"/>
        </w:rPr>
        <w:t xml:space="preserve">. </w:t>
      </w:r>
    </w:p>
    <w:p w:rsidR="001B41FB" w:rsidRPr="00FF1D5B" w:rsidRDefault="001B41FB" w:rsidP="001B41FB">
      <w:pPr>
        <w:pStyle w:val="ConsPlusCell"/>
        <w:jc w:val="both"/>
      </w:pPr>
      <w:r w:rsidRPr="00FF1D5B">
        <w:t xml:space="preserve">       Орган</w:t>
      </w:r>
      <w:r>
        <w:t>изация информирования</w:t>
      </w:r>
      <w:r w:rsidRPr="00FF1D5B">
        <w:t xml:space="preserve">   населения о мерах пожарной безопасности и в области защиты от чрезвычайный ситуаций- не менее 90%</w:t>
      </w:r>
      <w:r>
        <w:t xml:space="preserve"> от жителей</w:t>
      </w:r>
      <w:r w:rsidRPr="00FF1D5B">
        <w:t xml:space="preserve"> ежегодно.</w:t>
      </w:r>
    </w:p>
    <w:p w:rsidR="001B41FB" w:rsidRPr="00FF1D5B" w:rsidRDefault="001B41FB" w:rsidP="001B41FB">
      <w:pPr>
        <w:pStyle w:val="ConsPlusCell"/>
        <w:ind w:firstLine="317"/>
        <w:jc w:val="both"/>
      </w:pPr>
      <w:r w:rsidRPr="00FF1D5B">
        <w:t xml:space="preserve">Организация информирования населения по профилактике терроризма и экстремизма- 90% </w:t>
      </w:r>
      <w:r>
        <w:t>от жителей</w:t>
      </w:r>
      <w:r w:rsidRPr="00FF1D5B">
        <w:t xml:space="preserve"> ежегодно.</w:t>
      </w:r>
    </w:p>
    <w:p w:rsidR="001B41FB" w:rsidRPr="00FF1D5B" w:rsidRDefault="001B41FB" w:rsidP="001B41FB">
      <w:pPr>
        <w:pStyle w:val="ConsPlusCell"/>
        <w:ind w:firstLine="317"/>
        <w:jc w:val="both"/>
      </w:pPr>
      <w:r w:rsidRPr="00FF1D5B">
        <w:t>В сфере противодействия коррупции:</w:t>
      </w:r>
    </w:p>
    <w:p w:rsidR="001B41FB" w:rsidRPr="00FF1D5B" w:rsidRDefault="001B41FB" w:rsidP="001B41F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1D5B">
        <w:rPr>
          <w:rFonts w:ascii="Times New Roman" w:hAnsi="Times New Roman"/>
          <w:color w:val="000000"/>
          <w:sz w:val="24"/>
          <w:szCs w:val="24"/>
        </w:rPr>
        <w:t>-уровень удовлетворенности заявителями качеством и доступностью муниципальных услуг-</w:t>
      </w:r>
      <w:r w:rsidRPr="00FF1D5B">
        <w:rPr>
          <w:sz w:val="24"/>
          <w:szCs w:val="24"/>
        </w:rPr>
        <w:t xml:space="preserve"> </w:t>
      </w:r>
      <w:r w:rsidRPr="00FF1D5B">
        <w:rPr>
          <w:rFonts w:ascii="Times New Roman" w:hAnsi="Times New Roman"/>
          <w:sz w:val="24"/>
          <w:szCs w:val="24"/>
        </w:rPr>
        <w:t>не менее 90%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A38">
        <w:rPr>
          <w:rFonts w:ascii="Times New Roman" w:hAnsi="Times New Roman"/>
          <w:sz w:val="24"/>
          <w:szCs w:val="24"/>
        </w:rPr>
        <w:t>от жителей</w:t>
      </w:r>
      <w:r w:rsidRPr="00FF1D5B">
        <w:rPr>
          <w:rFonts w:ascii="Times New Roman" w:hAnsi="Times New Roman"/>
          <w:sz w:val="24"/>
          <w:szCs w:val="24"/>
        </w:rPr>
        <w:t xml:space="preserve"> ежегодно</w:t>
      </w:r>
    </w:p>
    <w:p w:rsidR="001B41FB" w:rsidRPr="00FF1D5B" w:rsidRDefault="001B41FB" w:rsidP="001B41FB">
      <w:pPr>
        <w:pStyle w:val="31"/>
        <w:ind w:firstLine="0"/>
        <w:rPr>
          <w:color w:val="000000"/>
          <w:sz w:val="24"/>
          <w:szCs w:val="24"/>
        </w:rPr>
      </w:pPr>
      <w:r w:rsidRPr="00FF1D5B">
        <w:rPr>
          <w:color w:val="000000"/>
          <w:sz w:val="24"/>
          <w:szCs w:val="24"/>
        </w:rPr>
        <w:lastRenderedPageBreak/>
        <w:t xml:space="preserve"> -количество проведенных экспертиз нормативных правовых актов органов местного самоуправления-100% ежегодно.</w:t>
      </w:r>
    </w:p>
    <w:p w:rsidR="001B41FB" w:rsidRPr="00FF1D5B" w:rsidRDefault="001B41FB" w:rsidP="001B41FB">
      <w:pPr>
        <w:pStyle w:val="31"/>
        <w:ind w:firstLine="317"/>
        <w:rPr>
          <w:sz w:val="24"/>
          <w:szCs w:val="24"/>
        </w:rPr>
      </w:pPr>
      <w:r w:rsidRPr="00FF1D5B">
        <w:rPr>
          <w:sz w:val="24"/>
          <w:szCs w:val="24"/>
        </w:rPr>
        <w:t>Доля налоговых и неналоговых доходов бюджета сельсовета в общем объеме доходов</w:t>
      </w:r>
      <w:r>
        <w:rPr>
          <w:sz w:val="24"/>
          <w:szCs w:val="24"/>
        </w:rPr>
        <w:t xml:space="preserve"> бюджета - не менее 6</w:t>
      </w:r>
      <w:r w:rsidRPr="00FF1D5B">
        <w:rPr>
          <w:sz w:val="24"/>
          <w:szCs w:val="24"/>
        </w:rPr>
        <w:t>% ежегодно.</w:t>
      </w:r>
    </w:p>
    <w:p w:rsidR="001B41FB" w:rsidRPr="00FF1D5B" w:rsidRDefault="001B41FB" w:rsidP="001B41FB">
      <w:pPr>
        <w:pStyle w:val="15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FF1D5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показателей результативности п</w:t>
      </w:r>
      <w:r w:rsidRPr="00FF1D5B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 расшифровкой плановых значений по годам ее реализации представлены в </w:t>
      </w:r>
      <w:r>
        <w:rPr>
          <w:rFonts w:ascii="Times New Roman" w:hAnsi="Times New Roman" w:cs="Times New Roman"/>
          <w:sz w:val="24"/>
          <w:szCs w:val="24"/>
        </w:rPr>
        <w:t>приложении № 1 к  паспорту п</w:t>
      </w:r>
      <w:r w:rsidRPr="00FF1D5B">
        <w:rPr>
          <w:rFonts w:ascii="Times New Roman" w:hAnsi="Times New Roman" w:cs="Times New Roman"/>
          <w:sz w:val="24"/>
          <w:szCs w:val="24"/>
        </w:rPr>
        <w:t>рограммы</w:t>
      </w:r>
      <w:r w:rsidRPr="00FF1D5B">
        <w:rPr>
          <w:rFonts w:ascii="Times New Roman" w:hAnsi="Times New Roman" w:cs="Times New Roman"/>
          <w:sz w:val="24"/>
          <w:szCs w:val="24"/>
          <w:lang w:eastAsia="ru-RU"/>
        </w:rPr>
        <w:t xml:space="preserve">, значения целевых показателей на долгосрочный период представлены в </w:t>
      </w:r>
      <w:r>
        <w:rPr>
          <w:rFonts w:ascii="Times New Roman" w:hAnsi="Times New Roman" w:cs="Times New Roman"/>
          <w:sz w:val="24"/>
          <w:szCs w:val="24"/>
        </w:rPr>
        <w:t>приложении № 2 к  паспорту п</w:t>
      </w:r>
      <w:r w:rsidRPr="00FF1D5B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1B41FB" w:rsidRPr="00FF1D5B" w:rsidRDefault="001B41FB" w:rsidP="001B41FB">
      <w:pPr>
        <w:pStyle w:val="15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1B41FB" w:rsidRPr="00FF1D5B" w:rsidRDefault="001B41FB" w:rsidP="001B41FB">
      <w:pPr>
        <w:pStyle w:val="16"/>
        <w:ind w:left="502"/>
        <w:jc w:val="center"/>
        <w:rPr>
          <w:b/>
        </w:rPr>
      </w:pPr>
      <w:r w:rsidRPr="00FF1D5B">
        <w:rPr>
          <w:b/>
        </w:rPr>
        <w:t>6.</w:t>
      </w:r>
      <w:r w:rsidRPr="00FF1D5B">
        <w:rPr>
          <w:b/>
        </w:rPr>
        <w:tab/>
        <w:t>Перечень подпрограмм с указанием сроков их реализации и ожидаемых результатов</w:t>
      </w:r>
    </w:p>
    <w:p w:rsidR="001B41FB" w:rsidRPr="00FF1D5B" w:rsidRDefault="001B41FB" w:rsidP="001B41FB">
      <w:pPr>
        <w:pStyle w:val="16"/>
        <w:ind w:left="502"/>
        <w:jc w:val="center"/>
        <w:rPr>
          <w:b/>
        </w:rPr>
      </w:pPr>
    </w:p>
    <w:p w:rsidR="001B41FB" w:rsidRPr="003D6433" w:rsidRDefault="001B41FB" w:rsidP="001B41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D6433">
        <w:rPr>
          <w:rFonts w:ascii="Times New Roman" w:hAnsi="Times New Roman"/>
          <w:sz w:val="24"/>
          <w:szCs w:val="24"/>
        </w:rPr>
        <w:t>Подпрограммы с указанием сроков их реализации и ожидаемых результа</w:t>
      </w:r>
      <w:r>
        <w:rPr>
          <w:rFonts w:ascii="Times New Roman" w:hAnsi="Times New Roman"/>
          <w:sz w:val="24"/>
          <w:szCs w:val="24"/>
        </w:rPr>
        <w:t>тов утверждены в приложениях 4-6</w:t>
      </w:r>
      <w:r w:rsidRPr="003D6433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1B41FB" w:rsidRDefault="001B41FB" w:rsidP="001B41FB">
      <w:pPr>
        <w:pStyle w:val="16"/>
        <w:ind w:left="502"/>
        <w:jc w:val="center"/>
      </w:pPr>
    </w:p>
    <w:p w:rsidR="001B41FB" w:rsidRDefault="001B41FB" w:rsidP="001B41FB">
      <w:pPr>
        <w:pStyle w:val="16"/>
        <w:ind w:left="502"/>
        <w:jc w:val="center"/>
        <w:rPr>
          <w:b/>
        </w:rPr>
      </w:pPr>
      <w:r w:rsidRPr="00FF1D5B">
        <w:rPr>
          <w:b/>
        </w:rPr>
        <w:t>7. Основные меры правового регулирования</w:t>
      </w:r>
    </w:p>
    <w:p w:rsidR="001B41FB" w:rsidRPr="003D6433" w:rsidRDefault="001B41FB" w:rsidP="001B41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D6433">
        <w:rPr>
          <w:rFonts w:ascii="Times New Roman" w:hAnsi="Times New Roman"/>
          <w:sz w:val="24"/>
          <w:szCs w:val="24"/>
        </w:rPr>
        <w:t>Основные меры правового регулирования в сфере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представлены в приложении 3 к муниципальной программе.</w:t>
      </w:r>
    </w:p>
    <w:p w:rsidR="001B41FB" w:rsidRPr="00FF1D5B" w:rsidRDefault="001B41FB" w:rsidP="001B41FB">
      <w:pPr>
        <w:pStyle w:val="16"/>
        <w:ind w:left="502"/>
        <w:jc w:val="center"/>
        <w:rPr>
          <w:b/>
        </w:rPr>
      </w:pPr>
      <w:r w:rsidRPr="00FF1D5B">
        <w:rPr>
          <w:b/>
        </w:rPr>
        <w:t>8. Информация о распределении планируемых расходов</w:t>
      </w:r>
    </w:p>
    <w:p w:rsidR="001B41FB" w:rsidRPr="00FF1D5B" w:rsidRDefault="001B41FB" w:rsidP="001B41FB">
      <w:pPr>
        <w:pStyle w:val="16"/>
        <w:ind w:left="502"/>
        <w:jc w:val="center"/>
        <w:rPr>
          <w:b/>
        </w:rPr>
      </w:pPr>
      <w:r w:rsidRPr="00FF1D5B">
        <w:rPr>
          <w:b/>
        </w:rPr>
        <w:t>по отдельным мероприятиям, подпрограммам Программы</w:t>
      </w:r>
    </w:p>
    <w:p w:rsidR="001B41FB" w:rsidRPr="00FF1D5B" w:rsidRDefault="001B41FB" w:rsidP="001B41FB">
      <w:pPr>
        <w:pStyle w:val="16"/>
        <w:ind w:left="502"/>
        <w:jc w:val="both"/>
      </w:pPr>
    </w:p>
    <w:p w:rsidR="001B41FB" w:rsidRPr="00FF1D5B" w:rsidRDefault="001B41FB" w:rsidP="001B41FB">
      <w:pPr>
        <w:pStyle w:val="16"/>
        <w:ind w:left="502"/>
        <w:jc w:val="both"/>
      </w:pPr>
      <w:r w:rsidRPr="00FF1D5B">
        <w:t xml:space="preserve">        Информация о распределении планируемых расходов по подпрограммам с указанием главных распорядителей средств бюджета  </w:t>
      </w:r>
      <w:r>
        <w:t>Лебедев</w:t>
      </w:r>
      <w:r w:rsidRPr="00FF1D5B">
        <w:t>ского сельсовета по годам реализации Программы представлена в приложении № 1 к Программе.</w:t>
      </w:r>
    </w:p>
    <w:p w:rsidR="001B41FB" w:rsidRPr="00FF1D5B" w:rsidRDefault="001B41FB" w:rsidP="001B41FB">
      <w:pPr>
        <w:pStyle w:val="16"/>
        <w:ind w:left="502"/>
        <w:jc w:val="both"/>
      </w:pPr>
    </w:p>
    <w:p w:rsidR="001B41FB" w:rsidRPr="00FF1D5B" w:rsidRDefault="001B41FB" w:rsidP="001B41FB">
      <w:pPr>
        <w:pStyle w:val="16"/>
        <w:ind w:left="502"/>
        <w:jc w:val="center"/>
        <w:rPr>
          <w:b/>
        </w:rPr>
      </w:pPr>
      <w:r w:rsidRPr="00FF1D5B">
        <w:rPr>
          <w:b/>
        </w:rPr>
        <w:t xml:space="preserve">9.Информация о ресурсном обеспечении и прогнозной оценке </w:t>
      </w:r>
    </w:p>
    <w:p w:rsidR="001B41FB" w:rsidRPr="00FF1D5B" w:rsidRDefault="001B41FB" w:rsidP="001B41FB">
      <w:pPr>
        <w:pStyle w:val="16"/>
        <w:ind w:left="502"/>
        <w:jc w:val="center"/>
        <w:rPr>
          <w:b/>
        </w:rPr>
      </w:pPr>
      <w:r w:rsidRPr="00FF1D5B">
        <w:rPr>
          <w:b/>
        </w:rPr>
        <w:t>расходов на реализацию целей Программы</w:t>
      </w:r>
    </w:p>
    <w:p w:rsidR="001B41FB" w:rsidRPr="00FF1D5B" w:rsidRDefault="001B41FB" w:rsidP="001B41FB">
      <w:pPr>
        <w:pStyle w:val="16"/>
        <w:ind w:left="502"/>
        <w:jc w:val="center"/>
      </w:pPr>
    </w:p>
    <w:p w:rsidR="001B41FB" w:rsidRDefault="001B41FB" w:rsidP="001B41FB">
      <w:pPr>
        <w:pStyle w:val="16"/>
        <w:ind w:left="502"/>
      </w:pPr>
      <w:r w:rsidRPr="00FF1D5B">
        <w:t>Информация о ресур</w:t>
      </w:r>
      <w:r>
        <w:t>сном обеспечении муниципальной</w:t>
      </w:r>
      <w:r w:rsidRPr="00FF1D5B">
        <w:t xml:space="preserve"> программы и прогнозной оценке расходов на реализацию целей</w:t>
      </w:r>
      <w:r w:rsidRPr="00167940">
        <w:t xml:space="preserve"> </w:t>
      </w:r>
      <w:r>
        <w:t>муниципальной</w:t>
      </w:r>
      <w:r w:rsidRPr="00FF1D5B">
        <w:t xml:space="preserve"> программы представлена в приложении </w:t>
      </w:r>
      <w:r>
        <w:t xml:space="preserve">№ </w:t>
      </w:r>
      <w:r w:rsidRPr="00FF1D5B">
        <w:t>2.</w:t>
      </w:r>
    </w:p>
    <w:p w:rsidR="001B41FB" w:rsidRPr="00FF1D5B" w:rsidRDefault="001B41FB" w:rsidP="001B41FB">
      <w:pPr>
        <w:pStyle w:val="16"/>
        <w:ind w:left="502"/>
      </w:pPr>
    </w:p>
    <w:p w:rsidR="001B41FB" w:rsidRDefault="001B41FB" w:rsidP="001B41F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0582">
        <w:rPr>
          <w:rFonts w:ascii="Times New Roman" w:hAnsi="Times New Roman"/>
          <w:b/>
          <w:sz w:val="24"/>
          <w:szCs w:val="24"/>
        </w:rPr>
        <w:t>Целевые показатели и показатели результативности программы, о</w:t>
      </w:r>
      <w:r w:rsidRPr="00FA0582">
        <w:rPr>
          <w:rFonts w:ascii="Times New Roman" w:hAnsi="Times New Roman"/>
          <w:b/>
          <w:bCs/>
          <w:color w:val="000000"/>
          <w:sz w:val="24"/>
          <w:szCs w:val="24"/>
        </w:rPr>
        <w:t>ценка планируемой эффективности муниципальной программы.</w:t>
      </w:r>
    </w:p>
    <w:p w:rsidR="001B41FB" w:rsidRPr="00FA0582" w:rsidRDefault="001B41FB" w:rsidP="001B41FB">
      <w:pPr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1FB" w:rsidRPr="00FA0582" w:rsidRDefault="001B41FB" w:rsidP="001B41F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A0582">
        <w:rPr>
          <w:rFonts w:ascii="Times New Roman" w:hAnsi="Times New Roman"/>
          <w:sz w:val="24"/>
          <w:szCs w:val="24"/>
        </w:rPr>
        <w:t>Для ежегодной оценки эффективности программы используются целевые показатели, отражающие степень достижения целей программы (приложение № 1,2 к муниципальной программе)</w:t>
      </w:r>
      <w:r>
        <w:rPr>
          <w:rFonts w:ascii="Times New Roman" w:hAnsi="Times New Roman"/>
          <w:sz w:val="24"/>
          <w:szCs w:val="24"/>
        </w:rPr>
        <w:t>.</w:t>
      </w:r>
    </w:p>
    <w:p w:rsidR="001B41FB" w:rsidRPr="00FA0582" w:rsidRDefault="001B41FB" w:rsidP="001B41F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sz w:val="24"/>
          <w:szCs w:val="24"/>
        </w:rPr>
        <w:t>Эффективность реализации программы по направлениям определяется по следующей формуле:</w:t>
      </w:r>
    </w:p>
    <w:p w:rsidR="001B41FB" w:rsidRPr="00FA0582" w:rsidRDefault="001B41FB" w:rsidP="001B41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position w:val="-34"/>
          <w:sz w:val="24"/>
          <w:szCs w:val="24"/>
        </w:rPr>
        <w:object w:dxaOrig="1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8.25pt" o:ole="">
            <v:imagedata r:id="rId13" o:title=""/>
          </v:shape>
          <o:OLEObject Type="Embed" ProgID="Equation.3" ShapeID="_x0000_i1025" DrawAspect="Content" ObjectID="_1477116169" r:id="rId14"/>
        </w:object>
      </w:r>
      <w:r w:rsidRPr="00FA0582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B41FB" w:rsidRPr="00FA0582" w:rsidRDefault="001B41FB" w:rsidP="001B41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sz w:val="24"/>
          <w:szCs w:val="24"/>
        </w:rPr>
        <w:t>En – эффективность реализации отдельного направления программы (процентов), характеризуемого n-м показателем (номер показателя программы);</w:t>
      </w:r>
    </w:p>
    <w:p w:rsidR="001B41FB" w:rsidRPr="00FA0582" w:rsidRDefault="001B41FB" w:rsidP="001B41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05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fn</w:t>
      </w:r>
      <w:r w:rsidRPr="00FA0582">
        <w:rPr>
          <w:rFonts w:ascii="Times New Roman" w:hAnsi="Times New Roman" w:cs="Times New Roman"/>
          <w:sz w:val="24"/>
          <w:szCs w:val="24"/>
        </w:rPr>
        <w:t xml:space="preserve"> – фактическое значение n-го показателя, характеризующего реализацию Программы;</w:t>
      </w:r>
    </w:p>
    <w:p w:rsidR="001B41FB" w:rsidRPr="00FA0582" w:rsidRDefault="001B41FB" w:rsidP="001B41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A05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pn</w:t>
      </w:r>
      <w:r w:rsidRPr="00FA0582">
        <w:rPr>
          <w:rFonts w:ascii="Times New Roman" w:hAnsi="Times New Roman" w:cs="Times New Roman"/>
          <w:sz w:val="24"/>
          <w:szCs w:val="24"/>
        </w:rPr>
        <w:t xml:space="preserve"> – плановое значение n-го показателя, характеризующего реализацию Программы.</w:t>
      </w:r>
    </w:p>
    <w:p w:rsidR="001B41FB" w:rsidRPr="00FA0582" w:rsidRDefault="001B41FB" w:rsidP="001B41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sz w:val="24"/>
          <w:szCs w:val="24"/>
        </w:rPr>
        <w:lastRenderedPageBreak/>
        <w:t>Интегральная оценка эффективности реализации программы определяется на основе расчетов по следующей формуле:</w:t>
      </w:r>
    </w:p>
    <w:p w:rsidR="001B41FB" w:rsidRPr="00FA0582" w:rsidRDefault="001B41FB" w:rsidP="001B41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position w:val="-24"/>
          <w:sz w:val="24"/>
          <w:szCs w:val="24"/>
        </w:rPr>
        <w:object w:dxaOrig="1340" w:dyaOrig="859">
          <v:shape id="_x0000_i1026" type="#_x0000_t75" style="width:66.75pt;height:42.75pt" o:ole="">
            <v:imagedata r:id="rId15" o:title=""/>
          </v:shape>
          <o:OLEObject Type="Embed" ProgID="Equation.3" ShapeID="_x0000_i1026" DrawAspect="Content" ObjectID="_1477116170" r:id="rId16"/>
        </w:object>
      </w:r>
      <w:r w:rsidRPr="00FA0582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B41FB" w:rsidRPr="00FA0582" w:rsidRDefault="001B41FB" w:rsidP="001B41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sz w:val="24"/>
          <w:szCs w:val="24"/>
        </w:rPr>
        <w:t>E – эффективность реализации программы (процентов);</w:t>
      </w:r>
    </w:p>
    <w:p w:rsidR="001B41FB" w:rsidRPr="00FA0582" w:rsidRDefault="001B41FB" w:rsidP="001B41FB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FA05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0582">
        <w:rPr>
          <w:rFonts w:ascii="Times New Roman" w:hAnsi="Times New Roman" w:cs="Times New Roman"/>
          <w:sz w:val="24"/>
          <w:szCs w:val="24"/>
        </w:rPr>
        <w:t xml:space="preserve"> – количество индикаторов подпрограммы;</w:t>
      </w:r>
    </w:p>
    <w:p w:rsidR="001B41FB" w:rsidRPr="00FA0582" w:rsidRDefault="001B41FB" w:rsidP="001B4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582">
        <w:rPr>
          <w:rFonts w:ascii="Times New Roman" w:hAnsi="Times New Roman"/>
          <w:sz w:val="24"/>
          <w:szCs w:val="24"/>
          <w:lang w:val="en-US"/>
        </w:rPr>
        <w:t>SUM</w:t>
      </w:r>
      <w:r w:rsidRPr="00FA0582">
        <w:rPr>
          <w:rFonts w:ascii="Times New Roman" w:hAnsi="Times New Roman"/>
          <w:sz w:val="24"/>
          <w:szCs w:val="24"/>
        </w:rPr>
        <w:t xml:space="preserve"> – сумма.</w:t>
      </w:r>
    </w:p>
    <w:p w:rsidR="001B41FB" w:rsidRPr="00FA0582" w:rsidRDefault="001B41FB" w:rsidP="001B4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582">
        <w:rPr>
          <w:rFonts w:ascii="Times New Roman" w:hAnsi="Times New Roman"/>
          <w:sz w:val="24"/>
          <w:szCs w:val="24"/>
        </w:rPr>
        <w:t>Правила оценки эффективности реализации муниципальной программы:</w:t>
      </w: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780"/>
      </w:tblGrid>
      <w:tr w:rsidR="001B41FB" w:rsidRPr="007A294B" w:rsidTr="00233A8E">
        <w:trPr>
          <w:jc w:val="center"/>
        </w:trPr>
        <w:tc>
          <w:tcPr>
            <w:tcW w:w="360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Значение критерия Е</w:t>
            </w:r>
          </w:p>
        </w:tc>
        <w:tc>
          <w:tcPr>
            <w:tcW w:w="378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Результат оценки</w:t>
            </w:r>
          </w:p>
        </w:tc>
      </w:tr>
      <w:tr w:rsidR="001B41FB" w:rsidRPr="007A294B" w:rsidTr="00233A8E">
        <w:trPr>
          <w:jc w:val="center"/>
        </w:trPr>
        <w:tc>
          <w:tcPr>
            <w:tcW w:w="360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&gt; </w:t>
            </w: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8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1B41FB" w:rsidRPr="007A294B" w:rsidTr="00233A8E">
        <w:trPr>
          <w:jc w:val="center"/>
        </w:trPr>
        <w:tc>
          <w:tcPr>
            <w:tcW w:w="360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94-70</w:t>
            </w:r>
          </w:p>
        </w:tc>
        <w:tc>
          <w:tcPr>
            <w:tcW w:w="378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1B41FB" w:rsidRPr="007A294B" w:rsidTr="00233A8E">
        <w:trPr>
          <w:jc w:val="center"/>
        </w:trPr>
        <w:tc>
          <w:tcPr>
            <w:tcW w:w="360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69-50</w:t>
            </w:r>
          </w:p>
        </w:tc>
        <w:tc>
          <w:tcPr>
            <w:tcW w:w="378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Низкая эффективность</w:t>
            </w:r>
          </w:p>
        </w:tc>
      </w:tr>
      <w:tr w:rsidR="001B41FB" w:rsidRPr="007A294B" w:rsidTr="00233A8E">
        <w:trPr>
          <w:jc w:val="center"/>
        </w:trPr>
        <w:tc>
          <w:tcPr>
            <w:tcW w:w="360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&lt; </w:t>
            </w:r>
            <w:r w:rsidRPr="007A29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780" w:type="dxa"/>
          </w:tcPr>
          <w:p w:rsidR="001B41FB" w:rsidRPr="007A294B" w:rsidRDefault="001B41FB" w:rsidP="00233A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/>
                <w:sz w:val="24"/>
                <w:szCs w:val="24"/>
              </w:rPr>
              <w:t>Неэффективный элемент</w:t>
            </w:r>
          </w:p>
        </w:tc>
      </w:tr>
    </w:tbl>
    <w:p w:rsidR="001B41FB" w:rsidRPr="00FA0582" w:rsidRDefault="001B41FB" w:rsidP="001B4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FA0582" w:rsidRDefault="001B41FB" w:rsidP="001B4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A0582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осуществляется </w:t>
      </w:r>
      <w:r>
        <w:rPr>
          <w:rFonts w:ascii="Times New Roman" w:hAnsi="Times New Roman"/>
          <w:sz w:val="24"/>
          <w:szCs w:val="24"/>
        </w:rPr>
        <w:t>администрацией Лебедевского сельсовета</w:t>
      </w:r>
      <w:r w:rsidRPr="00FA0582">
        <w:rPr>
          <w:rFonts w:ascii="Times New Roman" w:hAnsi="Times New Roman"/>
          <w:sz w:val="24"/>
          <w:szCs w:val="24"/>
        </w:rPr>
        <w:t xml:space="preserve"> по итогам ее исполнения за каждый финансовый год до 1 марта года, следующего за отчетным годом, и в целом после завершения реализации.</w:t>
      </w:r>
    </w:p>
    <w:p w:rsidR="001B41FB" w:rsidRDefault="001B41FB" w:rsidP="001B41F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0582">
        <w:rPr>
          <w:rFonts w:ascii="Times New Roman" w:hAnsi="Times New Roman"/>
          <w:b/>
          <w:sz w:val="24"/>
          <w:szCs w:val="24"/>
        </w:rPr>
        <w:t>Реализация и контроль за ходом выполнения программы</w:t>
      </w:r>
      <w:r w:rsidRPr="00FA0582">
        <w:rPr>
          <w:rFonts w:ascii="Times New Roman" w:hAnsi="Times New Roman"/>
          <w:sz w:val="24"/>
          <w:szCs w:val="24"/>
        </w:rPr>
        <w:t>.</w:t>
      </w:r>
    </w:p>
    <w:p w:rsidR="001B41FB" w:rsidRPr="00FA0582" w:rsidRDefault="001B41FB" w:rsidP="001B41F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1FB" w:rsidRPr="00FA0582" w:rsidRDefault="001B41FB" w:rsidP="001B41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0582">
        <w:rPr>
          <w:rFonts w:ascii="Times New Roman" w:hAnsi="Times New Roman"/>
          <w:sz w:val="24"/>
          <w:szCs w:val="24"/>
        </w:rPr>
        <w:t xml:space="preserve">Реализация и контроль за ходом выполнения программы осуществляется в соответствии  с постановлением администрации </w:t>
      </w:r>
      <w:r>
        <w:rPr>
          <w:rFonts w:ascii="Times New Roman" w:hAnsi="Times New Roman"/>
          <w:sz w:val="24"/>
          <w:szCs w:val="24"/>
        </w:rPr>
        <w:t>Лебедевского сельсовета</w:t>
      </w:r>
      <w:r w:rsidRPr="00FA058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</w:t>
      </w:r>
      <w:r w:rsidRPr="00FA05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FA0582">
        <w:rPr>
          <w:rFonts w:ascii="Times New Roman" w:hAnsi="Times New Roman"/>
          <w:sz w:val="24"/>
          <w:szCs w:val="24"/>
        </w:rPr>
        <w:t xml:space="preserve">.2013 № </w:t>
      </w:r>
      <w:r>
        <w:rPr>
          <w:rFonts w:ascii="Times New Roman" w:hAnsi="Times New Roman"/>
          <w:sz w:val="24"/>
          <w:szCs w:val="24"/>
        </w:rPr>
        <w:t>47</w:t>
      </w:r>
      <w:r w:rsidRPr="00FA0582">
        <w:rPr>
          <w:rFonts w:ascii="Times New Roman" w:hAnsi="Times New Roman"/>
          <w:sz w:val="24"/>
          <w:szCs w:val="24"/>
        </w:rPr>
        <w:t xml:space="preserve">-п  «Об утверждении Порядка принятия решений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Лебедевского сельсовета</w:t>
      </w:r>
      <w:r w:rsidRPr="00FA0582">
        <w:rPr>
          <w:rFonts w:ascii="Times New Roman" w:hAnsi="Times New Roman"/>
          <w:sz w:val="24"/>
          <w:szCs w:val="24"/>
        </w:rPr>
        <w:t>, их формировании и реализации».</w:t>
      </w:r>
    </w:p>
    <w:p w:rsidR="001B41FB" w:rsidRDefault="001B41FB" w:rsidP="001B4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1FB" w:rsidRPr="00FF1D5B" w:rsidRDefault="001B41FB" w:rsidP="001B41FB">
      <w:pPr>
        <w:pStyle w:val="16"/>
        <w:ind w:left="502"/>
      </w:pPr>
    </w:p>
    <w:p w:rsidR="001B41FB" w:rsidRPr="00FF1D5B" w:rsidRDefault="001B41FB" w:rsidP="001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FB" w:rsidRPr="00FF1D5B" w:rsidRDefault="001B41FB" w:rsidP="001B4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FB" w:rsidRPr="00DA5073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B41FB" w:rsidRPr="00DA5073" w:rsidSect="00AA577B">
          <w:headerReference w:type="default" r:id="rId17"/>
          <w:footnotePr>
            <w:numRestart w:val="eachPage"/>
          </w:footnotePr>
          <w:type w:val="continuous"/>
          <w:pgSz w:w="11905" w:h="16838"/>
          <w:pgMar w:top="993" w:right="850" w:bottom="851" w:left="1418" w:header="426" w:footer="720" w:gutter="0"/>
          <w:cols w:space="720"/>
          <w:noEndnote/>
          <w:docGrid w:linePitch="299"/>
        </w:sect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  <w:sectPr w:rsidR="001B41FB" w:rsidSect="007900D2">
          <w:headerReference w:type="default" r:id="rId18"/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</w:t>
      </w:r>
    </w:p>
    <w:p w:rsidR="001B41FB" w:rsidRPr="004614F1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878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</w:t>
      </w:r>
      <w:r w:rsidRPr="00DF4284">
        <w:rPr>
          <w:rFonts w:ascii="Times New Roman" w:hAnsi="Times New Roman"/>
          <w:b w:val="0"/>
        </w:rPr>
        <w:t xml:space="preserve">  муниципальной программ</w:t>
      </w:r>
      <w:r>
        <w:rPr>
          <w:rFonts w:ascii="Times New Roman" w:hAnsi="Times New Roman"/>
          <w:b w:val="0"/>
        </w:rPr>
        <w:t>е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8789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Лебедевского</w:t>
      </w:r>
      <w:r w:rsidRPr="00DF4284">
        <w:rPr>
          <w:rFonts w:ascii="Times New Roman" w:hAnsi="Times New Roman"/>
          <w:b w:val="0"/>
        </w:rPr>
        <w:t xml:space="preserve"> сельсовета</w:t>
      </w:r>
    </w:p>
    <w:p w:rsidR="001B41FB" w:rsidRPr="0099298A" w:rsidRDefault="001B41FB" w:rsidP="001B41FB">
      <w:pPr>
        <w:autoSpaceDE w:val="0"/>
        <w:autoSpaceDN w:val="0"/>
        <w:adjustRightInd w:val="0"/>
        <w:spacing w:after="0" w:line="240" w:lineRule="auto"/>
        <w:ind w:left="8789"/>
        <w:outlineLvl w:val="0"/>
        <w:rPr>
          <w:rFonts w:ascii="Times New Roman" w:hAnsi="Times New Roman"/>
        </w:rPr>
      </w:pPr>
      <w:r w:rsidRPr="0099298A">
        <w:rPr>
          <w:rFonts w:ascii="Times New Roman" w:hAnsi="Times New Roman"/>
          <w:bCs/>
        </w:rPr>
        <w:t xml:space="preserve">«Устойчивое обеспечение </w:t>
      </w:r>
      <w:r w:rsidRPr="0099298A">
        <w:rPr>
          <w:rFonts w:ascii="Times New Roman" w:hAnsi="Times New Roman"/>
        </w:rPr>
        <w:t xml:space="preserve">населения необходимыми </w:t>
      </w:r>
    </w:p>
    <w:p w:rsidR="001B41FB" w:rsidRPr="0099298A" w:rsidRDefault="001B41FB" w:rsidP="001B41FB">
      <w:pPr>
        <w:autoSpaceDE w:val="0"/>
        <w:autoSpaceDN w:val="0"/>
        <w:adjustRightInd w:val="0"/>
        <w:spacing w:after="0" w:line="240" w:lineRule="auto"/>
        <w:ind w:left="878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услугами и</w:t>
      </w:r>
      <w:r w:rsidRPr="0099298A">
        <w:rPr>
          <w:rFonts w:ascii="Times New Roman" w:hAnsi="Times New Roman"/>
        </w:rPr>
        <w:t xml:space="preserve"> создание комфортных условий проживания </w:t>
      </w:r>
    </w:p>
    <w:p w:rsidR="001B41FB" w:rsidRPr="0099298A" w:rsidRDefault="001B41FB" w:rsidP="001B41FB">
      <w:pPr>
        <w:autoSpaceDE w:val="0"/>
        <w:autoSpaceDN w:val="0"/>
        <w:adjustRightInd w:val="0"/>
        <w:spacing w:after="0" w:line="240" w:lineRule="auto"/>
        <w:ind w:left="8789"/>
        <w:outlineLvl w:val="0"/>
        <w:rPr>
          <w:rFonts w:ascii="Times New Roman" w:hAnsi="Times New Roman"/>
        </w:rPr>
      </w:pPr>
      <w:r w:rsidRPr="009929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99298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территории</w:t>
      </w:r>
      <w:r w:rsidRPr="0099298A">
        <w:rPr>
          <w:rFonts w:ascii="Times New Roman" w:hAnsi="Times New Roman"/>
        </w:rPr>
        <w:t xml:space="preserve"> МО «</w:t>
      </w:r>
      <w:r>
        <w:rPr>
          <w:rFonts w:ascii="Times New Roman" w:hAnsi="Times New Roman"/>
        </w:rPr>
        <w:t>Лебедев</w:t>
      </w:r>
      <w:r w:rsidRPr="0099298A">
        <w:rPr>
          <w:rFonts w:ascii="Times New Roman" w:hAnsi="Times New Roman"/>
        </w:rPr>
        <w:t xml:space="preserve">ский сельсовет» </w:t>
      </w:r>
    </w:p>
    <w:p w:rsidR="001B41FB" w:rsidRDefault="001B41FB" w:rsidP="001B41FB">
      <w:pPr>
        <w:pStyle w:val="ConsPlusTitle"/>
        <w:widowControl/>
        <w:spacing w:line="240" w:lineRule="auto"/>
        <w:jc w:val="right"/>
        <w:rPr>
          <w:rFonts w:ascii="Times New Roman" w:hAnsi="Times New Roman"/>
          <w:b w:val="0"/>
        </w:rPr>
      </w:pPr>
    </w:p>
    <w:p w:rsidR="001B41FB" w:rsidRPr="00DF4284" w:rsidRDefault="001B41FB" w:rsidP="001B41FB">
      <w:pPr>
        <w:pStyle w:val="ConsPlusTitle"/>
        <w:widowControl/>
        <w:spacing w:line="240" w:lineRule="auto"/>
        <w:jc w:val="right"/>
        <w:rPr>
          <w:rFonts w:ascii="Times New Roman" w:hAnsi="Times New Roman"/>
          <w:b w:val="0"/>
        </w:rPr>
      </w:pPr>
    </w:p>
    <w:p w:rsidR="001B41FB" w:rsidRPr="000B03E8" w:rsidRDefault="001B41FB" w:rsidP="001B41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03E8">
        <w:rPr>
          <w:rFonts w:ascii="Times New Roman" w:hAnsi="Times New Roman"/>
          <w:sz w:val="28"/>
          <w:szCs w:val="28"/>
        </w:rPr>
        <w:t>Распределение планируемых расходов за счет средств бюджета</w:t>
      </w:r>
      <w:r>
        <w:rPr>
          <w:rFonts w:ascii="Times New Roman" w:hAnsi="Times New Roman"/>
          <w:sz w:val="28"/>
          <w:szCs w:val="28"/>
        </w:rPr>
        <w:t xml:space="preserve"> Лебедевского сельсовета</w:t>
      </w:r>
      <w:r w:rsidRPr="000B03E8">
        <w:rPr>
          <w:rFonts w:ascii="Times New Roman" w:hAnsi="Times New Roman"/>
          <w:sz w:val="28"/>
          <w:szCs w:val="28"/>
        </w:rPr>
        <w:t xml:space="preserve"> по мероприятиям и подпрограммам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5"/>
        <w:gridCol w:w="2551"/>
        <w:gridCol w:w="1826"/>
        <w:gridCol w:w="889"/>
        <w:gridCol w:w="807"/>
        <w:gridCol w:w="986"/>
        <w:gridCol w:w="738"/>
        <w:gridCol w:w="1281"/>
        <w:gridCol w:w="1236"/>
        <w:gridCol w:w="1236"/>
        <w:gridCol w:w="1356"/>
      </w:tblGrid>
      <w:tr w:rsidR="001B41FB" w:rsidRPr="00F8316E" w:rsidTr="00233A8E">
        <w:tc>
          <w:tcPr>
            <w:tcW w:w="2305" w:type="dxa"/>
            <w:vAlign w:val="center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>Статус (Муниципальная программа, подпрограмма)</w:t>
            </w:r>
          </w:p>
        </w:tc>
        <w:tc>
          <w:tcPr>
            <w:tcW w:w="2551" w:type="dxa"/>
            <w:vAlign w:val="center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826" w:type="dxa"/>
            <w:vAlign w:val="center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420" w:type="dxa"/>
            <w:gridSpan w:val="4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109" w:type="dxa"/>
            <w:gridSpan w:val="4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 xml:space="preserve">Расходы </w:t>
            </w:r>
            <w:r w:rsidRPr="00F8316E">
              <w:rPr>
                <w:rFonts w:ascii="Times New Roman" w:hAnsi="Times New Roman"/>
              </w:rPr>
              <w:br/>
              <w:t>(тыс. руб.), годы</w:t>
            </w:r>
          </w:p>
        </w:tc>
      </w:tr>
      <w:tr w:rsidR="001B41FB" w:rsidRPr="00F8316E" w:rsidTr="00233A8E">
        <w:tc>
          <w:tcPr>
            <w:tcW w:w="2305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07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Рз</w:t>
            </w:r>
            <w:r w:rsidRPr="00F8316E">
              <w:rPr>
                <w:rFonts w:ascii="Times New Roman" w:hAnsi="Times New Roman"/>
                <w:sz w:val="20"/>
              </w:rPr>
              <w:br/>
              <w:t>Пр</w:t>
            </w:r>
          </w:p>
        </w:tc>
        <w:tc>
          <w:tcPr>
            <w:tcW w:w="986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38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281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очередной финансовый год</w:t>
            </w:r>
          </w:p>
        </w:tc>
        <w:tc>
          <w:tcPr>
            <w:tcW w:w="1236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первый год плано-вого периода</w:t>
            </w:r>
          </w:p>
        </w:tc>
        <w:tc>
          <w:tcPr>
            <w:tcW w:w="1236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второй год плано-вого периода</w:t>
            </w:r>
          </w:p>
        </w:tc>
        <w:tc>
          <w:tcPr>
            <w:tcW w:w="1356" w:type="dxa"/>
          </w:tcPr>
          <w:p w:rsidR="001B41FB" w:rsidRPr="00F8316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8316E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1B41FB" w:rsidRPr="00F8316E" w:rsidTr="00233A8E">
        <w:tc>
          <w:tcPr>
            <w:tcW w:w="2305" w:type="dxa"/>
          </w:tcPr>
          <w:p w:rsidR="001B41FB" w:rsidRPr="00D44B4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B4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Лебедев</w:t>
            </w:r>
            <w:r w:rsidRPr="00D44B44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сельсовета </w:t>
            </w:r>
          </w:p>
          <w:p w:rsidR="001B41FB" w:rsidRPr="00F8316E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D44B44">
              <w:rPr>
                <w:rFonts w:ascii="Times New Roman" w:hAnsi="Times New Roman"/>
                <w:bCs/>
                <w:sz w:val="24"/>
                <w:szCs w:val="24"/>
              </w:rPr>
              <w:t xml:space="preserve">«Устойчивое обеспечение 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>населения необходимыми услугами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 xml:space="preserve"> создание комфортных условий проживания 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 xml:space="preserve">ский сельсовет» </w:t>
            </w:r>
          </w:p>
        </w:tc>
        <w:tc>
          <w:tcPr>
            <w:tcW w:w="2551" w:type="dxa"/>
          </w:tcPr>
          <w:p w:rsidR="001B41FB" w:rsidRPr="00F8316E" w:rsidRDefault="001B41FB" w:rsidP="00233A8E">
            <w:pPr>
              <w:spacing w:after="0" w:line="240" w:lineRule="auto"/>
            </w:pPr>
          </w:p>
        </w:tc>
        <w:tc>
          <w:tcPr>
            <w:tcW w:w="182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Лебедевского </w:t>
            </w:r>
            <w:r w:rsidRPr="00F8316E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89" w:type="dxa"/>
          </w:tcPr>
          <w:p w:rsidR="001B41FB" w:rsidRPr="00F8316E" w:rsidRDefault="001B41FB" w:rsidP="00233A8E">
            <w:pPr>
              <w:spacing w:after="0" w:line="240" w:lineRule="auto"/>
            </w:pPr>
            <w:r>
              <w:t>604</w:t>
            </w:r>
          </w:p>
        </w:tc>
        <w:tc>
          <w:tcPr>
            <w:tcW w:w="807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38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81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664,4</w:t>
            </w:r>
          </w:p>
        </w:tc>
        <w:tc>
          <w:tcPr>
            <w:tcW w:w="1236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665,4</w:t>
            </w:r>
          </w:p>
        </w:tc>
        <w:tc>
          <w:tcPr>
            <w:tcW w:w="1236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655,4</w:t>
            </w:r>
          </w:p>
        </w:tc>
        <w:tc>
          <w:tcPr>
            <w:tcW w:w="1356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1985,2</w:t>
            </w:r>
          </w:p>
        </w:tc>
      </w:tr>
      <w:tr w:rsidR="001B41FB" w:rsidRPr="00F8316E" w:rsidTr="00233A8E">
        <w:tc>
          <w:tcPr>
            <w:tcW w:w="2305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551" w:type="dxa"/>
          </w:tcPr>
          <w:p w:rsidR="001B41FB" w:rsidRPr="00F8316E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 xml:space="preserve">«Организация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поселения, сохранение и поддержание систем коммунальной инфраструктуры в соответствии с потребностями для жителей на территории сельсовета»</w:t>
            </w:r>
          </w:p>
        </w:tc>
        <w:tc>
          <w:tcPr>
            <w:tcW w:w="182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t xml:space="preserve">Лебедевского </w:t>
            </w:r>
            <w:r w:rsidRPr="00F8316E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89" w:type="dxa"/>
          </w:tcPr>
          <w:p w:rsidR="001B41FB" w:rsidRPr="00F8316E" w:rsidRDefault="001B41FB" w:rsidP="00233A8E">
            <w:pPr>
              <w:spacing w:after="0" w:line="240" w:lineRule="auto"/>
            </w:pPr>
            <w:r>
              <w:t>604</w:t>
            </w:r>
          </w:p>
        </w:tc>
        <w:tc>
          <w:tcPr>
            <w:tcW w:w="807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38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81" w:type="dxa"/>
          </w:tcPr>
          <w:p w:rsidR="001B41FB" w:rsidRPr="00752663" w:rsidRDefault="001B41FB" w:rsidP="00233A8E">
            <w:pPr>
              <w:spacing w:after="0" w:line="240" w:lineRule="auto"/>
            </w:pPr>
            <w:r>
              <w:t>578,9</w:t>
            </w:r>
          </w:p>
        </w:tc>
        <w:tc>
          <w:tcPr>
            <w:tcW w:w="1236" w:type="dxa"/>
          </w:tcPr>
          <w:p w:rsidR="001B41FB" w:rsidRPr="00752663" w:rsidRDefault="001B41FB" w:rsidP="00233A8E">
            <w:pPr>
              <w:spacing w:after="0" w:line="240" w:lineRule="auto"/>
            </w:pPr>
            <w:r>
              <w:t>578,9</w:t>
            </w:r>
          </w:p>
        </w:tc>
        <w:tc>
          <w:tcPr>
            <w:tcW w:w="1236" w:type="dxa"/>
          </w:tcPr>
          <w:p w:rsidR="001B41FB" w:rsidRPr="00752663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578,9</w:t>
            </w:r>
          </w:p>
        </w:tc>
        <w:tc>
          <w:tcPr>
            <w:tcW w:w="135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1736,7</w:t>
            </w:r>
          </w:p>
        </w:tc>
      </w:tr>
      <w:tr w:rsidR="001B41FB" w:rsidRPr="00F8316E" w:rsidTr="00233A8E">
        <w:trPr>
          <w:trHeight w:val="2576"/>
        </w:trPr>
        <w:tc>
          <w:tcPr>
            <w:tcW w:w="2305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lastRenderedPageBreak/>
              <w:t>Подпрограмма 2</w:t>
            </w:r>
          </w:p>
        </w:tc>
        <w:tc>
          <w:tcPr>
            <w:tcW w:w="2551" w:type="dxa"/>
          </w:tcPr>
          <w:p w:rsidR="001B41FB" w:rsidRPr="00F8316E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FF1D5B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безопасности,  профилактика терроризма и экстремизма в границах поселения»</w:t>
            </w:r>
          </w:p>
        </w:tc>
        <w:tc>
          <w:tcPr>
            <w:tcW w:w="182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 w:rsidRPr="00F8316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Лебедевского </w:t>
            </w:r>
            <w:r w:rsidRPr="00F8316E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889" w:type="dxa"/>
          </w:tcPr>
          <w:p w:rsidR="001B41FB" w:rsidRPr="00F8316E" w:rsidRDefault="001B41FB" w:rsidP="00233A8E">
            <w:pPr>
              <w:spacing w:after="0" w:line="240" w:lineRule="auto"/>
            </w:pPr>
            <w:r>
              <w:t>604</w:t>
            </w:r>
          </w:p>
        </w:tc>
        <w:tc>
          <w:tcPr>
            <w:tcW w:w="807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38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81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3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3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35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</w:tr>
      <w:tr w:rsidR="001B41FB" w:rsidRPr="00F8316E" w:rsidTr="00233A8E">
        <w:tc>
          <w:tcPr>
            <w:tcW w:w="2305" w:type="dxa"/>
          </w:tcPr>
          <w:p w:rsidR="001B41FB" w:rsidRPr="00F8316E" w:rsidRDefault="001B41FB" w:rsidP="00233A8E">
            <w:pPr>
              <w:spacing w:after="0" w:line="240" w:lineRule="auto"/>
            </w:pPr>
            <w:r w:rsidRPr="00F8316E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1B41FB" w:rsidRPr="00F8316E" w:rsidRDefault="001B41FB" w:rsidP="00233A8E">
            <w:pPr>
              <w:pStyle w:val="ConsPlusCell"/>
            </w:pPr>
            <w:r w:rsidRPr="00F8316E">
              <w:rPr>
                <w:sz w:val="22"/>
                <w:szCs w:val="22"/>
              </w:rPr>
              <w:t>«</w:t>
            </w:r>
            <w:r w:rsidRPr="00FF1D5B">
              <w:t>Содержание автомобильных дорог в границах поселения»</w:t>
            </w:r>
            <w:r w:rsidRPr="00F8316E">
              <w:rPr>
                <w:sz w:val="22"/>
                <w:szCs w:val="22"/>
              </w:rPr>
              <w:t>»</w:t>
            </w:r>
          </w:p>
        </w:tc>
        <w:tc>
          <w:tcPr>
            <w:tcW w:w="1826" w:type="dxa"/>
          </w:tcPr>
          <w:p w:rsidR="001B41FB" w:rsidRDefault="001B41FB" w:rsidP="00233A8E">
            <w:pPr>
              <w:spacing w:after="0" w:line="240" w:lineRule="auto"/>
            </w:pPr>
            <w:r w:rsidRPr="0001177B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Лебедев</w:t>
            </w:r>
            <w:r w:rsidRPr="0001177B">
              <w:rPr>
                <w:rFonts w:ascii="Times New Roman" w:hAnsi="Times New Roman"/>
              </w:rPr>
              <w:t>ского сельсовета</w:t>
            </w:r>
          </w:p>
        </w:tc>
        <w:tc>
          <w:tcPr>
            <w:tcW w:w="889" w:type="dxa"/>
          </w:tcPr>
          <w:p w:rsidR="001B41FB" w:rsidRPr="00F8316E" w:rsidRDefault="001B41FB" w:rsidP="00233A8E">
            <w:pPr>
              <w:spacing w:after="0" w:line="240" w:lineRule="auto"/>
            </w:pPr>
            <w:r>
              <w:t>604</w:t>
            </w:r>
          </w:p>
        </w:tc>
        <w:tc>
          <w:tcPr>
            <w:tcW w:w="807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8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38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81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  <w:tc>
          <w:tcPr>
            <w:tcW w:w="123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82,7</w:t>
            </w:r>
          </w:p>
        </w:tc>
        <w:tc>
          <w:tcPr>
            <w:tcW w:w="123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356" w:type="dxa"/>
          </w:tcPr>
          <w:p w:rsidR="001B41FB" w:rsidRPr="00F8316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237,1</w:t>
            </w:r>
          </w:p>
        </w:tc>
      </w:tr>
    </w:tbl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B41FB" w:rsidSect="0079424C"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  <w:sectPr w:rsidR="001B41FB" w:rsidSect="007900D2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1B41FB" w:rsidRPr="004614F1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  <w:r w:rsidRPr="004614F1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8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878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</w:t>
      </w:r>
      <w:r w:rsidRPr="00DF4284">
        <w:rPr>
          <w:rFonts w:ascii="Times New Roman" w:hAnsi="Times New Roman"/>
          <w:b w:val="0"/>
        </w:rPr>
        <w:t xml:space="preserve">  муниципальной программ</w:t>
      </w:r>
      <w:r>
        <w:rPr>
          <w:rFonts w:ascii="Times New Roman" w:hAnsi="Times New Roman"/>
          <w:b w:val="0"/>
        </w:rPr>
        <w:t>е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8789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Лебедевского</w:t>
      </w:r>
      <w:r w:rsidRPr="00DF4284">
        <w:rPr>
          <w:rFonts w:ascii="Times New Roman" w:hAnsi="Times New Roman"/>
          <w:b w:val="0"/>
        </w:rPr>
        <w:t xml:space="preserve"> сельсовета</w:t>
      </w:r>
    </w:p>
    <w:p w:rsidR="001B41FB" w:rsidRPr="0099298A" w:rsidRDefault="001B41FB" w:rsidP="001B41FB">
      <w:pPr>
        <w:autoSpaceDE w:val="0"/>
        <w:autoSpaceDN w:val="0"/>
        <w:adjustRightInd w:val="0"/>
        <w:spacing w:after="0" w:line="240" w:lineRule="auto"/>
        <w:ind w:left="8789"/>
        <w:outlineLvl w:val="0"/>
        <w:rPr>
          <w:rFonts w:ascii="Times New Roman" w:hAnsi="Times New Roman"/>
        </w:rPr>
      </w:pPr>
      <w:r w:rsidRPr="0099298A">
        <w:rPr>
          <w:rFonts w:ascii="Times New Roman" w:hAnsi="Times New Roman"/>
          <w:bCs/>
        </w:rPr>
        <w:t xml:space="preserve">«Устойчивое обеспечение </w:t>
      </w:r>
      <w:r w:rsidRPr="0099298A">
        <w:rPr>
          <w:rFonts w:ascii="Times New Roman" w:hAnsi="Times New Roman"/>
        </w:rPr>
        <w:t xml:space="preserve">населения необходимыми </w:t>
      </w:r>
    </w:p>
    <w:p w:rsidR="001B41FB" w:rsidRPr="0099298A" w:rsidRDefault="001B41FB" w:rsidP="001B41FB">
      <w:pPr>
        <w:autoSpaceDE w:val="0"/>
        <w:autoSpaceDN w:val="0"/>
        <w:adjustRightInd w:val="0"/>
        <w:spacing w:after="0" w:line="240" w:lineRule="auto"/>
        <w:ind w:left="8789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услугами и</w:t>
      </w:r>
      <w:r w:rsidRPr="0099298A">
        <w:rPr>
          <w:rFonts w:ascii="Times New Roman" w:hAnsi="Times New Roman"/>
        </w:rPr>
        <w:t xml:space="preserve"> создание комфортных условий проживания </w:t>
      </w:r>
    </w:p>
    <w:p w:rsidR="001B41FB" w:rsidRPr="0099298A" w:rsidRDefault="001B41FB" w:rsidP="001B41FB">
      <w:pPr>
        <w:autoSpaceDE w:val="0"/>
        <w:autoSpaceDN w:val="0"/>
        <w:adjustRightInd w:val="0"/>
        <w:spacing w:after="0" w:line="240" w:lineRule="auto"/>
        <w:ind w:left="8789"/>
        <w:outlineLvl w:val="0"/>
        <w:rPr>
          <w:rFonts w:ascii="Times New Roman" w:hAnsi="Times New Roman"/>
        </w:rPr>
      </w:pPr>
      <w:r w:rsidRPr="009929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99298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территории</w:t>
      </w:r>
      <w:r w:rsidRPr="0099298A">
        <w:rPr>
          <w:rFonts w:ascii="Times New Roman" w:hAnsi="Times New Roman"/>
        </w:rPr>
        <w:t xml:space="preserve"> МО «</w:t>
      </w:r>
      <w:r>
        <w:rPr>
          <w:rFonts w:ascii="Times New Roman" w:hAnsi="Times New Roman"/>
        </w:rPr>
        <w:t>Лебедев</w:t>
      </w:r>
      <w:r w:rsidRPr="0099298A">
        <w:rPr>
          <w:rFonts w:ascii="Times New Roman" w:hAnsi="Times New Roman"/>
        </w:rPr>
        <w:t>ский сельсовет» на 2014 - 2016 годы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/>
          <w:bCs/>
          <w:sz w:val="20"/>
          <w:szCs w:val="20"/>
        </w:rPr>
      </w:pPr>
    </w:p>
    <w:p w:rsidR="001B41FB" w:rsidRPr="00D17D58" w:rsidRDefault="001B41FB" w:rsidP="001B4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7D58">
        <w:rPr>
          <w:rFonts w:ascii="Times New Roman" w:hAnsi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 с учетом источников финансирования, в том числе по уровням бюджетной системы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4"/>
        <w:gridCol w:w="2232"/>
        <w:gridCol w:w="2103"/>
        <w:gridCol w:w="2094"/>
        <w:gridCol w:w="2087"/>
        <w:gridCol w:w="2088"/>
        <w:gridCol w:w="2078"/>
      </w:tblGrid>
      <w:tr w:rsidR="001B41FB" w:rsidRPr="008A30B1" w:rsidTr="00233A8E">
        <w:tc>
          <w:tcPr>
            <w:tcW w:w="2104" w:type="dxa"/>
            <w:vMerge w:val="restart"/>
            <w:vAlign w:val="center"/>
          </w:tcPr>
          <w:p w:rsidR="001B41FB" w:rsidRPr="008A30B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vMerge w:val="restart"/>
            <w:vAlign w:val="center"/>
          </w:tcPr>
          <w:p w:rsidR="001B41FB" w:rsidRPr="008A30B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03" w:type="dxa"/>
            <w:vMerge w:val="restart"/>
            <w:vAlign w:val="center"/>
          </w:tcPr>
          <w:p w:rsidR="001B41FB" w:rsidRPr="008A30B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347" w:type="dxa"/>
            <w:gridSpan w:val="4"/>
            <w:vAlign w:val="center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8A30B1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1B41FB" w:rsidRPr="008A30B1" w:rsidTr="00233A8E">
        <w:tc>
          <w:tcPr>
            <w:tcW w:w="2104" w:type="dxa"/>
            <w:vMerge/>
            <w:vAlign w:val="center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1B41FB" w:rsidRPr="008A30B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087" w:type="dxa"/>
            <w:vAlign w:val="center"/>
          </w:tcPr>
          <w:p w:rsidR="001B41FB" w:rsidRPr="008A30B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088" w:type="dxa"/>
            <w:vAlign w:val="center"/>
          </w:tcPr>
          <w:p w:rsidR="001B41FB" w:rsidRPr="008A30B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078" w:type="dxa"/>
            <w:vAlign w:val="center"/>
          </w:tcPr>
          <w:p w:rsidR="001B41FB" w:rsidRPr="008A30B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1B41FB" w:rsidRPr="008A30B1" w:rsidTr="00233A8E">
        <w:tc>
          <w:tcPr>
            <w:tcW w:w="4336" w:type="dxa"/>
            <w:gridSpan w:val="2"/>
            <w:vMerge w:val="restart"/>
          </w:tcPr>
          <w:p w:rsidR="001B41FB" w:rsidRPr="00D44B4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B4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Лебедев</w:t>
            </w:r>
            <w:r w:rsidRPr="00D44B44">
              <w:rPr>
                <w:rFonts w:ascii="Times New Roman" w:hAnsi="Times New Roman"/>
                <w:bCs/>
                <w:sz w:val="24"/>
                <w:szCs w:val="24"/>
              </w:rPr>
              <w:t xml:space="preserve">ского сельсовета </w:t>
            </w:r>
          </w:p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B44">
              <w:rPr>
                <w:rFonts w:ascii="Times New Roman" w:hAnsi="Times New Roman"/>
                <w:bCs/>
                <w:sz w:val="24"/>
                <w:szCs w:val="24"/>
              </w:rPr>
              <w:t xml:space="preserve">«Устойчивое обеспечение 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аселения необходимыми услугами и 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>создание комфортных условий проживания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44B44">
              <w:rPr>
                <w:rFonts w:ascii="Times New Roman" w:hAnsi="Times New Roman"/>
                <w:sz w:val="24"/>
                <w:szCs w:val="24"/>
              </w:rPr>
              <w:t xml:space="preserve">ский сельсовет» </w:t>
            </w:r>
          </w:p>
        </w:tc>
        <w:tc>
          <w:tcPr>
            <w:tcW w:w="2103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664,4</w:t>
            </w: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665,4</w:t>
            </w: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655,4</w:t>
            </w: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1985,2</w:t>
            </w: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бюджет (*)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бюджет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8A30B1">
              <w:rPr>
                <w:rFonts w:ascii="Times New Roman" w:hAnsi="Times New Roman"/>
                <w:sz w:val="24"/>
                <w:szCs w:val="24"/>
              </w:rPr>
              <w:t xml:space="preserve"> бюджет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664,4</w:t>
            </w: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665,4</w:t>
            </w: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655,4</w:t>
            </w: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1985,2</w:t>
            </w:r>
          </w:p>
        </w:tc>
      </w:tr>
      <w:tr w:rsidR="001B41FB" w:rsidRPr="008A30B1" w:rsidTr="00233A8E">
        <w:tc>
          <w:tcPr>
            <w:tcW w:w="4336" w:type="dxa"/>
            <w:gridSpan w:val="2"/>
            <w:vMerge w:val="restart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A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  <w:r w:rsidRPr="00E213A0">
              <w:rPr>
                <w:rFonts w:ascii="Times New Roman" w:hAnsi="Times New Roman"/>
                <w:sz w:val="24"/>
                <w:szCs w:val="24"/>
              </w:rPr>
              <w:t>«</w:t>
            </w:r>
            <w:r w:rsidRPr="00A8307C">
              <w:rPr>
                <w:rFonts w:ascii="Times New Roman" w:hAnsi="Times New Roman"/>
                <w:sz w:val="24"/>
                <w:szCs w:val="24"/>
              </w:rPr>
      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      </w:r>
            <w:r w:rsidRPr="00E213A0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578,9</w:t>
            </w:r>
          </w:p>
        </w:tc>
        <w:tc>
          <w:tcPr>
            <w:tcW w:w="2087" w:type="dxa"/>
          </w:tcPr>
          <w:p w:rsidR="001B41FB" w:rsidRDefault="001B41FB" w:rsidP="00233A8E">
            <w:r>
              <w:rPr>
                <w:rFonts w:ascii="Times New Roman" w:hAnsi="Times New Roman"/>
                <w:bCs/>
                <w:sz w:val="24"/>
                <w:szCs w:val="24"/>
              </w:rPr>
              <w:t>578,9</w:t>
            </w:r>
          </w:p>
        </w:tc>
        <w:tc>
          <w:tcPr>
            <w:tcW w:w="2088" w:type="dxa"/>
          </w:tcPr>
          <w:p w:rsidR="001B41FB" w:rsidRDefault="001B41FB" w:rsidP="00233A8E">
            <w:r>
              <w:rPr>
                <w:rFonts w:ascii="Times New Roman" w:hAnsi="Times New Roman"/>
                <w:bCs/>
                <w:sz w:val="24"/>
                <w:szCs w:val="24"/>
              </w:rPr>
              <w:t>578,9</w:t>
            </w: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1736,7</w:t>
            </w: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Pr="008A30B1">
              <w:rPr>
                <w:rFonts w:ascii="Times New Roman" w:hAnsi="Times New Roman"/>
                <w:sz w:val="24"/>
                <w:szCs w:val="24"/>
              </w:rPr>
              <w:t xml:space="preserve"> бюджет (*)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8A30B1">
              <w:rPr>
                <w:rFonts w:ascii="Times New Roman" w:hAnsi="Times New Roman"/>
                <w:sz w:val="24"/>
                <w:szCs w:val="24"/>
              </w:rPr>
              <w:t xml:space="preserve"> бюджет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94" w:type="dxa"/>
          </w:tcPr>
          <w:p w:rsidR="001B41FB" w:rsidRDefault="001B41FB" w:rsidP="00233A8E">
            <w:r>
              <w:rPr>
                <w:rFonts w:ascii="Times New Roman" w:hAnsi="Times New Roman"/>
                <w:bCs/>
                <w:sz w:val="24"/>
                <w:szCs w:val="24"/>
              </w:rPr>
              <w:t>578,9</w:t>
            </w:r>
          </w:p>
        </w:tc>
        <w:tc>
          <w:tcPr>
            <w:tcW w:w="2087" w:type="dxa"/>
          </w:tcPr>
          <w:p w:rsidR="001B41FB" w:rsidRDefault="001B41FB" w:rsidP="00233A8E">
            <w:r>
              <w:rPr>
                <w:rFonts w:ascii="Times New Roman" w:hAnsi="Times New Roman"/>
                <w:bCs/>
                <w:sz w:val="24"/>
                <w:szCs w:val="24"/>
              </w:rPr>
              <w:t>578,9</w:t>
            </w:r>
          </w:p>
        </w:tc>
        <w:tc>
          <w:tcPr>
            <w:tcW w:w="2088" w:type="dxa"/>
          </w:tcPr>
          <w:p w:rsidR="001B41FB" w:rsidRDefault="001B41FB" w:rsidP="00233A8E">
            <w:r>
              <w:rPr>
                <w:rFonts w:ascii="Times New Roman" w:hAnsi="Times New Roman"/>
                <w:bCs/>
                <w:sz w:val="24"/>
                <w:szCs w:val="24"/>
              </w:rPr>
              <w:t>578,9</w:t>
            </w: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1736,7</w:t>
            </w:r>
          </w:p>
        </w:tc>
      </w:tr>
      <w:tr w:rsidR="001B41FB" w:rsidRPr="008A30B1" w:rsidTr="00233A8E">
        <w:tc>
          <w:tcPr>
            <w:tcW w:w="4336" w:type="dxa"/>
            <w:gridSpan w:val="2"/>
            <w:vMerge w:val="restart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A30B1">
              <w:rPr>
                <w:rFonts w:ascii="Times New Roman" w:hAnsi="Times New Roman"/>
              </w:rPr>
              <w:t xml:space="preserve"> Подпрограмма 2 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 xml:space="preserve">рофилактика терроризма и экстремизма в границах </w:t>
            </w:r>
            <w:r w:rsidRPr="00FF1D5B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087" w:type="dxa"/>
          </w:tcPr>
          <w:p w:rsidR="001B41FB" w:rsidRDefault="001B41FB" w:rsidP="00233A8E">
            <w:r w:rsidRPr="001D5C76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088" w:type="dxa"/>
          </w:tcPr>
          <w:p w:rsidR="001B41FB" w:rsidRDefault="001B41FB" w:rsidP="00233A8E">
            <w:r w:rsidRPr="001D5C76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11,4</w:t>
            </w: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бюджет (*)   </w:t>
            </w:r>
          </w:p>
        </w:tc>
        <w:tc>
          <w:tcPr>
            <w:tcW w:w="2094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8A30B1" w:rsidTr="00233A8E">
        <w:trPr>
          <w:trHeight w:val="383"/>
        </w:trPr>
        <w:tc>
          <w:tcPr>
            <w:tcW w:w="4336" w:type="dxa"/>
            <w:gridSpan w:val="2"/>
            <w:vMerge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1B41FB" w:rsidRPr="008A30B1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8A30B1">
              <w:rPr>
                <w:rFonts w:ascii="Times New Roman" w:hAnsi="Times New Roman"/>
                <w:sz w:val="24"/>
                <w:szCs w:val="24"/>
              </w:rPr>
              <w:t xml:space="preserve">бюджет           </w:t>
            </w:r>
          </w:p>
        </w:tc>
        <w:tc>
          <w:tcPr>
            <w:tcW w:w="2094" w:type="dxa"/>
            <w:shd w:val="clear" w:color="auto" w:fill="auto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7" w:type="dxa"/>
            <w:shd w:val="clear" w:color="auto" w:fill="auto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41FB" w:rsidRPr="008A30B1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41FB" w:rsidRPr="00B428EC" w:rsidTr="00233A8E">
        <w:trPr>
          <w:trHeight w:val="382"/>
        </w:trPr>
        <w:tc>
          <w:tcPr>
            <w:tcW w:w="4336" w:type="dxa"/>
            <w:gridSpan w:val="2"/>
            <w:vMerge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B428E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E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94" w:type="dxa"/>
            <w:shd w:val="clear" w:color="auto" w:fill="auto"/>
          </w:tcPr>
          <w:p w:rsidR="001B41FB" w:rsidRDefault="001B41FB" w:rsidP="00233A8E">
            <w:r w:rsidRPr="001C428F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087" w:type="dxa"/>
            <w:shd w:val="clear" w:color="auto" w:fill="auto"/>
          </w:tcPr>
          <w:p w:rsidR="001B41FB" w:rsidRDefault="001B41FB" w:rsidP="00233A8E">
            <w:r w:rsidRPr="001C428F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088" w:type="dxa"/>
            <w:shd w:val="clear" w:color="auto" w:fill="auto"/>
          </w:tcPr>
          <w:p w:rsidR="001B41FB" w:rsidRDefault="001B41FB" w:rsidP="00233A8E">
            <w:r w:rsidRPr="001C428F"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2078" w:type="dxa"/>
            <w:shd w:val="clear" w:color="auto" w:fill="auto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11,4</w:t>
            </w:r>
          </w:p>
        </w:tc>
      </w:tr>
      <w:tr w:rsidR="001B41FB" w:rsidRPr="00B428EC" w:rsidTr="00233A8E">
        <w:tc>
          <w:tcPr>
            <w:tcW w:w="4336" w:type="dxa"/>
            <w:gridSpan w:val="2"/>
            <w:vMerge w:val="restart"/>
          </w:tcPr>
          <w:p w:rsidR="001B41FB" w:rsidRPr="00B428EC" w:rsidRDefault="001B41FB" w:rsidP="00233A8E">
            <w:pPr>
              <w:pStyle w:val="ConsPlusCell"/>
            </w:pPr>
            <w:r w:rsidRPr="00B428EC">
              <w:t xml:space="preserve">Подпрограмма </w:t>
            </w:r>
            <w:r>
              <w:t>3</w:t>
            </w:r>
            <w:r w:rsidRPr="00B428EC">
              <w:t xml:space="preserve"> «Содержание автомобильных дорог в границах поселения»»</w:t>
            </w:r>
          </w:p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B428E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EC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4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81,7</w:t>
            </w:r>
          </w:p>
        </w:tc>
        <w:tc>
          <w:tcPr>
            <w:tcW w:w="2087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82,7</w:t>
            </w:r>
          </w:p>
        </w:tc>
        <w:tc>
          <w:tcPr>
            <w:tcW w:w="208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72,7</w:t>
            </w:r>
          </w:p>
        </w:tc>
        <w:tc>
          <w:tcPr>
            <w:tcW w:w="207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237,1</w:t>
            </w:r>
          </w:p>
        </w:tc>
      </w:tr>
      <w:tr w:rsidR="001B41FB" w:rsidRPr="00B428EC" w:rsidTr="00233A8E">
        <w:tc>
          <w:tcPr>
            <w:tcW w:w="4336" w:type="dxa"/>
            <w:gridSpan w:val="2"/>
            <w:vMerge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B428E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EC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4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B428EC" w:rsidTr="00233A8E">
        <w:tc>
          <w:tcPr>
            <w:tcW w:w="4336" w:type="dxa"/>
            <w:gridSpan w:val="2"/>
            <w:vMerge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B428E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EC">
              <w:rPr>
                <w:rFonts w:ascii="Times New Roman" w:hAnsi="Times New Roman"/>
                <w:sz w:val="24"/>
                <w:szCs w:val="24"/>
              </w:rPr>
              <w:t>краевой бюджет (*)</w:t>
            </w:r>
          </w:p>
        </w:tc>
        <w:tc>
          <w:tcPr>
            <w:tcW w:w="2094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B428EC" w:rsidTr="00233A8E">
        <w:tc>
          <w:tcPr>
            <w:tcW w:w="4336" w:type="dxa"/>
            <w:gridSpan w:val="2"/>
            <w:vMerge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B428E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EC">
              <w:rPr>
                <w:rFonts w:ascii="Times New Roman" w:hAnsi="Times New Roman"/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2094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1FB" w:rsidRPr="00B428EC" w:rsidTr="00233A8E">
        <w:tc>
          <w:tcPr>
            <w:tcW w:w="4336" w:type="dxa"/>
            <w:gridSpan w:val="2"/>
            <w:vMerge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</w:tcPr>
          <w:p w:rsidR="001B41FB" w:rsidRPr="00B428E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EC">
              <w:rPr>
                <w:rFonts w:ascii="Times New Roman" w:hAnsi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2094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81,7</w:t>
            </w:r>
          </w:p>
        </w:tc>
        <w:tc>
          <w:tcPr>
            <w:tcW w:w="2087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82,7</w:t>
            </w:r>
          </w:p>
        </w:tc>
        <w:tc>
          <w:tcPr>
            <w:tcW w:w="208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72,7</w:t>
            </w:r>
          </w:p>
        </w:tc>
        <w:tc>
          <w:tcPr>
            <w:tcW w:w="2078" w:type="dxa"/>
          </w:tcPr>
          <w:p w:rsidR="001B41FB" w:rsidRPr="00B428E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237,1</w:t>
            </w:r>
          </w:p>
        </w:tc>
      </w:tr>
    </w:tbl>
    <w:p w:rsidR="001B41FB" w:rsidRPr="00B428EC" w:rsidRDefault="001B41FB" w:rsidP="001B41FB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/>
          <w:bCs/>
          <w:sz w:val="24"/>
          <w:szCs w:val="24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/>
          <w:bCs/>
          <w:sz w:val="28"/>
          <w:szCs w:val="28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Pr="0022253E" w:rsidRDefault="001B41FB" w:rsidP="001B41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1B41FB" w:rsidRPr="0022253E" w:rsidRDefault="001B41FB" w:rsidP="001B41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  <w:r w:rsidRPr="0022253E">
        <w:rPr>
          <w:rFonts w:ascii="Times New Roman" w:hAnsi="Times New Roman" w:cs="Times New Roman"/>
        </w:rPr>
        <w:lastRenderedPageBreak/>
        <w:t xml:space="preserve">к  </w:t>
      </w:r>
      <w:r>
        <w:rPr>
          <w:rFonts w:ascii="Times New Roman" w:hAnsi="Times New Roman" w:cs="Times New Roman"/>
        </w:rPr>
        <w:t>муниципальной</w:t>
      </w:r>
      <w:r w:rsidRPr="0022253E">
        <w:rPr>
          <w:rFonts w:ascii="Times New Roman" w:hAnsi="Times New Roman" w:cs="Times New Roman"/>
        </w:rPr>
        <w:t xml:space="preserve"> программы </w:t>
      </w:r>
      <w:r>
        <w:rPr>
          <w:rFonts w:ascii="Times New Roman" w:hAnsi="Times New Roman" w:cs="Times New Roman"/>
        </w:rPr>
        <w:t>администрации Лебедевского сельсовета</w:t>
      </w:r>
      <w:r w:rsidRPr="00ED52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FF1D5B">
        <w:rPr>
          <w:rFonts w:ascii="Times New Roman" w:hAnsi="Times New Roman"/>
          <w:bCs/>
          <w:sz w:val="24"/>
          <w:szCs w:val="24"/>
        </w:rPr>
        <w:t xml:space="preserve">Устойчивое обеспечение </w:t>
      </w:r>
      <w:r w:rsidRPr="00FF1D5B">
        <w:rPr>
          <w:rFonts w:ascii="Times New Roman" w:hAnsi="Times New Roman"/>
          <w:sz w:val="24"/>
          <w:szCs w:val="24"/>
        </w:rPr>
        <w:t>населения необходимыми услугами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F1D5B">
        <w:rPr>
          <w:rFonts w:ascii="Times New Roman" w:hAnsi="Times New Roman"/>
          <w:sz w:val="24"/>
          <w:szCs w:val="24"/>
        </w:rPr>
        <w:t xml:space="preserve"> создание комфортных условий проживания  </w:t>
      </w:r>
      <w:r>
        <w:rPr>
          <w:rFonts w:ascii="Times New Roman" w:hAnsi="Times New Roman"/>
          <w:sz w:val="24"/>
          <w:szCs w:val="24"/>
        </w:rPr>
        <w:t>на территории</w:t>
      </w:r>
      <w:r w:rsidRPr="00FF1D5B">
        <w:rPr>
          <w:rFonts w:ascii="Times New Roman" w:hAnsi="Times New Roman"/>
          <w:sz w:val="24"/>
          <w:szCs w:val="24"/>
        </w:rPr>
        <w:t xml:space="preserve"> МО «</w:t>
      </w:r>
      <w:r>
        <w:rPr>
          <w:rFonts w:ascii="Times New Roman" w:hAnsi="Times New Roman"/>
          <w:sz w:val="24"/>
          <w:szCs w:val="24"/>
        </w:rPr>
        <w:t>Лебедевский сельсовет»</w:t>
      </w:r>
      <w:r w:rsidRPr="00FF1D5B">
        <w:rPr>
          <w:rFonts w:ascii="Times New Roman" w:hAnsi="Times New Roman"/>
          <w:sz w:val="24"/>
          <w:szCs w:val="24"/>
        </w:rPr>
        <w:t xml:space="preserve"> </w:t>
      </w:r>
    </w:p>
    <w:p w:rsidR="001B41FB" w:rsidRPr="00EF5379" w:rsidRDefault="001B41FB" w:rsidP="001B41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1B41FB" w:rsidRPr="007832B0" w:rsidRDefault="001B41FB" w:rsidP="001B4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1B41FB" w:rsidRPr="007832B0" w:rsidRDefault="001B41FB" w:rsidP="001B4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1B41FB" w:rsidRPr="007832B0" w:rsidRDefault="001B41FB" w:rsidP="001B41FB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1884"/>
        <w:gridCol w:w="1536"/>
        <w:gridCol w:w="2160"/>
        <w:gridCol w:w="1620"/>
        <w:gridCol w:w="1440"/>
        <w:gridCol w:w="1440"/>
        <w:gridCol w:w="1440"/>
        <w:gridCol w:w="1260"/>
        <w:gridCol w:w="1226"/>
      </w:tblGrid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№  </w:t>
            </w:r>
            <w:r w:rsidRPr="0022253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Единица</w:t>
            </w:r>
            <w:r w:rsidRPr="0022253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t xml:space="preserve">Цель: </w:t>
            </w:r>
            <w:r w:rsidRPr="00A77C60">
              <w:rPr>
                <w:rFonts w:ascii="Times New Roman" w:hAnsi="Times New Roman"/>
                <w:sz w:val="24"/>
                <w:szCs w:val="24"/>
              </w:rPr>
              <w:t>Создание комфортных условий проживания и отдыха населения на территории сельсовета, обеспечение безопасности проживания жителей и  эффективная реализация органами местного самоуправления полномочий, закрепленных за муниципальным образованием.</w:t>
            </w:r>
            <w:r w:rsidRPr="0022253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B41FB" w:rsidRPr="0022253E" w:rsidTr="00233A8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4B33FE" w:rsidRDefault="001B41FB" w:rsidP="00233A8E">
            <w:pPr>
              <w:pStyle w:val="ConsPlusCell"/>
              <w:jc w:val="both"/>
            </w:pPr>
            <w:r w:rsidRPr="004B33FE">
              <w:t>- количество граждан, привлеченных к работам по благоустройству на территории  МО «Лебедевский сельсовет»</w:t>
            </w:r>
          </w:p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Ежеквартальный и ежегодные отчеты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4B33FE" w:rsidRDefault="001B41FB" w:rsidP="00233A8E">
            <w:pPr>
              <w:pStyle w:val="ConsPlusCell"/>
              <w:jc w:val="both"/>
            </w:pPr>
            <w:r>
              <w:t>-м</w:t>
            </w:r>
            <w:r w:rsidRPr="004B33FE">
              <w:t>инерализация противопожарных полос;</w:t>
            </w:r>
          </w:p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Ежеквартальный и ежегодные отчеты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Cell"/>
              <w:jc w:val="both"/>
            </w:pPr>
            <w:r w:rsidRPr="00FF1D5B">
              <w:rPr>
                <w:color w:val="000000"/>
              </w:rPr>
              <w:t>количество проведенных экспертиз нормативных правовых актов органов местного самоуправления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Акты, пояснительные записки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4B33FE" w:rsidRDefault="001B41FB" w:rsidP="00233A8E">
            <w:pPr>
              <w:pStyle w:val="ConsPlusCell"/>
              <w:jc w:val="both"/>
            </w:pPr>
            <w:r w:rsidRPr="004B33FE">
              <w:t>- протяженност</w:t>
            </w:r>
            <w:r>
              <w:t>ь</w:t>
            </w:r>
            <w:r w:rsidRPr="004B33FE">
              <w:t xml:space="preserve"> внутрипоселковых автомобильных дорог общего            пользования</w:t>
            </w:r>
            <w:r>
              <w:t>;</w:t>
            </w:r>
          </w:p>
          <w:p w:rsidR="001B41FB" w:rsidRDefault="001B41FB" w:rsidP="00233A8E">
            <w:pPr>
              <w:pStyle w:val="ConsPlusCell"/>
              <w:jc w:val="both"/>
            </w:pPr>
            <w:r w:rsidRPr="004B33FE">
              <w:tab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Справка-информация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253E">
              <w:t xml:space="preserve">Задача 1 </w:t>
            </w:r>
            <w:r w:rsidRPr="00FF1D5B">
              <w:t>. «</w:t>
            </w:r>
            <w:r w:rsidRPr="00A77C60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на территории сельсовета, и привлечение жителей к участию в решении проблем благоустройства</w:t>
            </w:r>
            <w:r w:rsidRPr="00FF1D5B">
              <w:t>»</w:t>
            </w:r>
            <w:r w:rsidRPr="0022253E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Подпрограмма 1</w:t>
            </w:r>
          </w:p>
          <w:p w:rsidR="001B41FB" w:rsidRPr="00A77C60" w:rsidRDefault="001B41FB" w:rsidP="00233A8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1D5B">
              <w:t>«</w:t>
            </w:r>
            <w:r w:rsidRPr="00A77C60">
              <w:rPr>
                <w:rFonts w:ascii="Times New Roman" w:hAnsi="Times New Roman"/>
                <w:sz w:val="24"/>
                <w:szCs w:val="24"/>
              </w:rPr>
      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сельсовета».</w:t>
            </w:r>
          </w:p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4B33FE" w:rsidRDefault="001B41FB" w:rsidP="00233A8E">
            <w:pPr>
              <w:pStyle w:val="ConsPlusCell"/>
              <w:jc w:val="both"/>
            </w:pPr>
            <w:r w:rsidRPr="004B33FE">
              <w:t>- количество граждан, привлеченных к работам по благоустройству на территории  МО «Лебедевский сельсовет»</w:t>
            </w:r>
          </w:p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Ежеквартальный и ежегодные отчеты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тр</w:t>
            </w:r>
            <w:r w:rsidRPr="007A244D">
              <w:rPr>
                <w:rFonts w:ascii="Times New Roman" w:hAnsi="Times New Roman" w:cs="Times New Roman"/>
                <w:sz w:val="24"/>
                <w:szCs w:val="24"/>
              </w:rPr>
              <w:t>анспортировк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244D">
              <w:rPr>
                <w:rFonts w:ascii="Times New Roman" w:hAnsi="Times New Roman" w:cs="Times New Roman"/>
                <w:sz w:val="24"/>
                <w:szCs w:val="24"/>
              </w:rPr>
              <w:t xml:space="preserve"> тел умерших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Ежеквартальный и ежегодные отчеты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E009A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 для ТБО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Ежеквартальный и ежегодные отчеты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2: Обеспечение первичных мер пожарной безопасности, организации и осуществления мероприятий по гражданской обороне, профилактика терроризма и экстремизма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>Подпрограмма 2</w:t>
            </w:r>
          </w:p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1D5B">
              <w:t>«</w:t>
            </w:r>
            <w:r w:rsidRPr="00A77C60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безопасности,  профилактика терроризма и экстремизма в границах поселения»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Cell"/>
              <w:jc w:val="both"/>
              <w:rPr>
                <w:sz w:val="22"/>
                <w:szCs w:val="22"/>
              </w:rPr>
            </w:pPr>
            <w:r>
              <w:t>-м</w:t>
            </w:r>
            <w:r w:rsidRPr="004B33FE">
              <w:t>инерализация противопожарных полос;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Ежеквартальный и ежегодные отчеты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22253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FB0E45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E45">
              <w:rPr>
                <w:rFonts w:ascii="Times New Roman" w:hAnsi="Times New Roman" w:cs="Times New Roman"/>
                <w:sz w:val="24"/>
                <w:szCs w:val="24"/>
              </w:rPr>
              <w:t>Приобретение плакатов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3: Сохранение и поддержание внутрипоселковых дорог согласно нормативным требованиям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253E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B41FB" w:rsidRPr="00FB0E45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B0E4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в границах поселения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7940">
              <w:rPr>
                <w:rFonts w:ascii="Times New Roman" w:hAnsi="Times New Roman"/>
                <w:sz w:val="24"/>
                <w:szCs w:val="24"/>
              </w:rPr>
              <w:t>оформление в муниципальную собственность внутрипоселковых автомобильных дорог общего пользования,  отвечающих нормативным    требованиям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1B41FB" w:rsidRPr="0022253E" w:rsidTr="00233A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FB0E45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E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E45">
              <w:rPr>
                <w:rFonts w:ascii="Times New Roman" w:hAnsi="Times New Roman" w:cs="Times New Roman"/>
                <w:sz w:val="24"/>
                <w:szCs w:val="24"/>
              </w:rPr>
              <w:t xml:space="preserve">   очистка дорог от снега,  профилирование гравийных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0E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</w:tbl>
    <w:p w:rsidR="001B41FB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41FB" w:rsidRPr="007832B0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783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Сорокина Т.В.</w:t>
      </w: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8789" w:firstLine="0"/>
        <w:outlineLvl w:val="2"/>
        <w:rPr>
          <w:rFonts w:ascii="Times New Roman" w:hAnsi="Times New Roman" w:cs="Times New Roman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Pr="00DF4284" w:rsidRDefault="001B41FB" w:rsidP="001B41FB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9214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К  паспорту муниципальной программы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9214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1B41FB" w:rsidRPr="00DA5073" w:rsidRDefault="001B41FB" w:rsidP="001B41FB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bCs/>
        </w:rPr>
      </w:pPr>
      <w:r w:rsidRPr="00DA5073">
        <w:rPr>
          <w:rFonts w:ascii="Times New Roman" w:hAnsi="Times New Roman"/>
          <w:bCs/>
        </w:rPr>
        <w:t xml:space="preserve">«Устойчивое обеспечение </w:t>
      </w:r>
      <w:r w:rsidRPr="00DA5073">
        <w:rPr>
          <w:rFonts w:ascii="Times New Roman" w:hAnsi="Times New Roman"/>
        </w:rPr>
        <w:t>населения необходимыми услугами, создание комфортных условий проживания  населения МО «</w:t>
      </w:r>
      <w:r>
        <w:rPr>
          <w:rFonts w:ascii="Times New Roman" w:hAnsi="Times New Roman"/>
        </w:rPr>
        <w:t>Лебедевский</w:t>
      </w:r>
      <w:r w:rsidRPr="00DA5073">
        <w:rPr>
          <w:rFonts w:ascii="Times New Roman" w:hAnsi="Times New Roman"/>
        </w:rPr>
        <w:t xml:space="preserve"> сельсовет» </w:t>
      </w:r>
    </w:p>
    <w:p w:rsidR="001B41FB" w:rsidRDefault="001B41FB" w:rsidP="001B4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1FB" w:rsidRPr="00DF4284" w:rsidRDefault="001B41FB" w:rsidP="001B4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</w:t>
      </w:r>
      <w:r w:rsidRPr="00DF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долгосрочный период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9"/>
        <w:gridCol w:w="2025"/>
        <w:gridCol w:w="825"/>
        <w:gridCol w:w="1134"/>
        <w:gridCol w:w="1417"/>
        <w:gridCol w:w="1418"/>
        <w:gridCol w:w="1134"/>
        <w:gridCol w:w="1134"/>
        <w:gridCol w:w="708"/>
        <w:gridCol w:w="709"/>
        <w:gridCol w:w="709"/>
        <w:gridCol w:w="709"/>
        <w:gridCol w:w="708"/>
        <w:gridCol w:w="680"/>
        <w:gridCol w:w="171"/>
        <w:gridCol w:w="567"/>
        <w:gridCol w:w="142"/>
        <w:gridCol w:w="708"/>
      </w:tblGrid>
      <w:tr w:rsidR="001B41FB" w:rsidRPr="002419F1" w:rsidTr="00233A8E">
        <w:tc>
          <w:tcPr>
            <w:tcW w:w="519" w:type="dxa"/>
            <w:vMerge w:val="restart"/>
            <w:vAlign w:val="center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419F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vMerge w:val="restart"/>
            <w:vAlign w:val="center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241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2419F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25" w:type="dxa"/>
            <w:vMerge w:val="restart"/>
            <w:vAlign w:val="center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419F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год</w:t>
            </w:r>
          </w:p>
        </w:tc>
        <w:tc>
          <w:tcPr>
            <w:tcW w:w="1417" w:type="dxa"/>
            <w:vMerge w:val="restart"/>
            <w:vAlign w:val="center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1B41FB" w:rsidRPr="002419F1" w:rsidRDefault="001B41FB" w:rsidP="00233A8E">
            <w:pPr>
              <w:spacing w:after="0" w:line="240" w:lineRule="auto"/>
            </w:pPr>
            <w:r w:rsidRPr="002419F1">
              <w:rPr>
                <w:rFonts w:ascii="Times New Roman" w:hAnsi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811" w:type="dxa"/>
            <w:gridSpan w:val="10"/>
          </w:tcPr>
          <w:p w:rsidR="001B41FB" w:rsidRPr="002419F1" w:rsidRDefault="001B41FB" w:rsidP="00233A8E">
            <w:pPr>
              <w:spacing w:after="0" w:line="240" w:lineRule="auto"/>
            </w:pPr>
            <w:r w:rsidRPr="002419F1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1B41FB" w:rsidRPr="002419F1" w:rsidTr="00233A8E">
        <w:tc>
          <w:tcPr>
            <w:tcW w:w="519" w:type="dxa"/>
            <w:vMerge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2025" w:type="dxa"/>
            <w:vMerge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825" w:type="dxa"/>
            <w:vMerge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4"/>
                <w:szCs w:val="24"/>
              </w:rPr>
              <w:t>первый год планово</w:t>
            </w:r>
            <w:r w:rsidRPr="0024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периода</w:t>
            </w:r>
          </w:p>
        </w:tc>
        <w:tc>
          <w:tcPr>
            <w:tcW w:w="1134" w:type="dxa"/>
          </w:tcPr>
          <w:p w:rsidR="001B41FB" w:rsidRPr="002419F1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год планово</w:t>
            </w:r>
            <w:r w:rsidRPr="00241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периода</w:t>
            </w:r>
          </w:p>
        </w:tc>
        <w:tc>
          <w:tcPr>
            <w:tcW w:w="708" w:type="dxa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gridSpan w:val="2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1B41FB" w:rsidRPr="002419F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9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41FB" w:rsidRPr="002419F1" w:rsidTr="00233A8E">
        <w:tc>
          <w:tcPr>
            <w:tcW w:w="15417" w:type="dxa"/>
            <w:gridSpan w:val="18"/>
          </w:tcPr>
          <w:p w:rsidR="001B41FB" w:rsidRPr="002419F1" w:rsidRDefault="001B41FB" w:rsidP="00233A8E">
            <w:pPr>
              <w:spacing w:after="0" w:line="240" w:lineRule="auto"/>
            </w:pPr>
            <w:r w:rsidRPr="002419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</w:t>
            </w:r>
            <w:r w:rsidRPr="00241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C60">
              <w:rPr>
                <w:rFonts w:ascii="Times New Roman" w:hAnsi="Times New Roman"/>
                <w:sz w:val="24"/>
                <w:szCs w:val="24"/>
              </w:rPr>
              <w:t>Создание комфортных условий проживания и отдыха населения на территории сельсовета, обеспечение безопасности проживания жителей и  эффективная реализация органами местного самоуправления полномочий, закрепленных за муниципальным образованием.</w:t>
            </w:r>
            <w:r w:rsidRPr="0022253E">
              <w:rPr>
                <w:rFonts w:ascii="Times New Roman" w:hAnsi="Times New Roman"/>
              </w:rPr>
              <w:t xml:space="preserve">  </w:t>
            </w:r>
          </w:p>
        </w:tc>
      </w:tr>
      <w:tr w:rsidR="001B41FB" w:rsidRPr="002419F1" w:rsidTr="00233A8E">
        <w:tc>
          <w:tcPr>
            <w:tcW w:w="519" w:type="dxa"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2025" w:type="dxa"/>
          </w:tcPr>
          <w:p w:rsidR="001B41FB" w:rsidRPr="004B33FE" w:rsidRDefault="001B41FB" w:rsidP="00233A8E">
            <w:pPr>
              <w:pStyle w:val="ConsPlusCell"/>
              <w:jc w:val="both"/>
            </w:pPr>
            <w:r w:rsidRPr="004B33FE">
              <w:t>количество граждан, привлеченных к работам по благоустройству на территории  МО «Лебедевский сельсовет»</w:t>
            </w:r>
          </w:p>
          <w:p w:rsidR="001B41FB" w:rsidRPr="00CC5EE7" w:rsidRDefault="001B41FB" w:rsidP="00233A8E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B41FB" w:rsidRPr="00F363C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 w:rsidRPr="00F363CF">
              <w:t>4</w:t>
            </w:r>
          </w:p>
        </w:tc>
        <w:tc>
          <w:tcPr>
            <w:tcW w:w="1134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 w:rsidRPr="00F363CF">
              <w:t>4</w:t>
            </w:r>
          </w:p>
        </w:tc>
        <w:tc>
          <w:tcPr>
            <w:tcW w:w="1134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 w:rsidRPr="00F363CF">
              <w:t>4</w:t>
            </w:r>
          </w:p>
        </w:tc>
        <w:tc>
          <w:tcPr>
            <w:tcW w:w="708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C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1B41FB" w:rsidRPr="00F363C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 w:rsidRPr="00F363CF">
              <w:t>4</w:t>
            </w:r>
          </w:p>
        </w:tc>
        <w:tc>
          <w:tcPr>
            <w:tcW w:w="709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 w:rsidRPr="00F363CF">
              <w:t>4</w:t>
            </w:r>
          </w:p>
        </w:tc>
        <w:tc>
          <w:tcPr>
            <w:tcW w:w="708" w:type="dxa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 w:rsidRPr="00F363CF"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</w:pPr>
            <w:r w:rsidRPr="00F363CF"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1B41FB" w:rsidRPr="00F363C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CF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1B41FB" w:rsidRPr="00F363C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63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41FB" w:rsidRPr="002419F1" w:rsidTr="00233A8E">
        <w:tc>
          <w:tcPr>
            <w:tcW w:w="519" w:type="dxa"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2025" w:type="dxa"/>
          </w:tcPr>
          <w:p w:rsidR="001B41FB" w:rsidRPr="004B33FE" w:rsidRDefault="001B41FB" w:rsidP="00233A8E">
            <w:pPr>
              <w:pStyle w:val="ConsPlusCell"/>
              <w:jc w:val="both"/>
            </w:pPr>
            <w:r>
              <w:t>м</w:t>
            </w:r>
            <w:r w:rsidRPr="004B33FE">
              <w:t>инерализация противопожарных полос;</w:t>
            </w:r>
          </w:p>
          <w:p w:rsidR="001B41FB" w:rsidRPr="003A179C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B41FB" w:rsidRPr="0022253E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1134" w:type="dxa"/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1FB" w:rsidRPr="002419F1" w:rsidTr="00233A8E">
        <w:tc>
          <w:tcPr>
            <w:tcW w:w="519" w:type="dxa"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2025" w:type="dxa"/>
          </w:tcPr>
          <w:p w:rsidR="001B41FB" w:rsidRDefault="001B41FB" w:rsidP="00233A8E">
            <w:pPr>
              <w:pStyle w:val="ConsPlusCell"/>
              <w:jc w:val="both"/>
            </w:pPr>
            <w:r w:rsidRPr="00FF1D5B">
              <w:rPr>
                <w:color w:val="000000"/>
              </w:rPr>
              <w:t>количество проведенных экспертиз нормативных правовых актов органов местного самоуправления</w:t>
            </w:r>
          </w:p>
        </w:tc>
        <w:tc>
          <w:tcPr>
            <w:tcW w:w="825" w:type="dxa"/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B41FB" w:rsidRPr="002419F1" w:rsidTr="00233A8E">
        <w:tc>
          <w:tcPr>
            <w:tcW w:w="519" w:type="dxa"/>
          </w:tcPr>
          <w:p w:rsidR="001B41FB" w:rsidRPr="002419F1" w:rsidRDefault="001B41FB" w:rsidP="00233A8E">
            <w:pPr>
              <w:spacing w:after="0" w:line="240" w:lineRule="auto"/>
            </w:pPr>
          </w:p>
        </w:tc>
        <w:tc>
          <w:tcPr>
            <w:tcW w:w="2025" w:type="dxa"/>
          </w:tcPr>
          <w:p w:rsidR="001B41FB" w:rsidRPr="004B33FE" w:rsidRDefault="001B41FB" w:rsidP="00233A8E">
            <w:pPr>
              <w:pStyle w:val="ConsPlusCell"/>
              <w:jc w:val="both"/>
            </w:pPr>
            <w:r w:rsidRPr="004B33FE">
              <w:t>- протяженност</w:t>
            </w:r>
            <w:r>
              <w:t>ь</w:t>
            </w:r>
            <w:r w:rsidRPr="004B33FE">
              <w:t xml:space="preserve"> внутрипоселковых автомобильных дорог общего            пользования</w:t>
            </w:r>
            <w:r>
              <w:t>;</w:t>
            </w:r>
          </w:p>
          <w:p w:rsidR="001B41F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1134" w:type="dxa"/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417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8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8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gridSpan w:val="2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gridSpan w:val="2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8" w:type="dxa"/>
          </w:tcPr>
          <w:p w:rsidR="001B41FB" w:rsidRDefault="001B41FB" w:rsidP="00233A8E">
            <w:r w:rsidRPr="009B476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</w:tbl>
    <w:p w:rsidR="001B41FB" w:rsidRDefault="001B41FB" w:rsidP="001B41FB">
      <w:pPr>
        <w:spacing w:after="0" w:line="240" w:lineRule="auto"/>
      </w:pPr>
    </w:p>
    <w:p w:rsidR="001B41FB" w:rsidRDefault="001B41FB" w:rsidP="001B41FB">
      <w:pPr>
        <w:spacing w:after="0" w:line="240" w:lineRule="auto"/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E5C">
        <w:rPr>
          <w:rFonts w:ascii="Times New Roman" w:hAnsi="Times New Roman"/>
          <w:sz w:val="28"/>
          <w:szCs w:val="28"/>
        </w:rPr>
        <w:t xml:space="preserve">Глава администрации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Сорокина Т.В. </w:t>
      </w: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B41FB" w:rsidSect="0079424C"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1B41FB" w:rsidRPr="00385E5C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</w:pPr>
    </w:p>
    <w:p w:rsidR="001B41FB" w:rsidRPr="006F4297" w:rsidRDefault="001B41FB" w:rsidP="001B41FB">
      <w:pPr>
        <w:pStyle w:val="ConsPlusNormal"/>
        <w:widowControl/>
        <w:ind w:left="5040" w:hanging="2129"/>
        <w:outlineLvl w:val="2"/>
        <w:rPr>
          <w:rFonts w:ascii="Times New Roman" w:hAnsi="Times New Roman"/>
          <w:sz w:val="24"/>
          <w:szCs w:val="24"/>
        </w:rPr>
      </w:pPr>
      <w:r>
        <w:t xml:space="preserve">                                       </w:t>
      </w:r>
      <w:r w:rsidRPr="006F429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1B41FB" w:rsidRPr="006F4297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50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</w:t>
      </w:r>
      <w:r w:rsidRPr="006F4297">
        <w:rPr>
          <w:rFonts w:ascii="Times New Roman" w:hAnsi="Times New Roman"/>
          <w:b w:val="0"/>
          <w:sz w:val="24"/>
          <w:szCs w:val="24"/>
        </w:rPr>
        <w:t xml:space="preserve">  муниципальной программе</w:t>
      </w:r>
    </w:p>
    <w:p w:rsidR="001B41FB" w:rsidRPr="006F4297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5040"/>
        <w:rPr>
          <w:rFonts w:ascii="Times New Roman" w:hAnsi="Times New Roman"/>
          <w:b w:val="0"/>
          <w:sz w:val="24"/>
          <w:szCs w:val="24"/>
        </w:rPr>
      </w:pPr>
      <w:r w:rsidRPr="006F4297">
        <w:rPr>
          <w:rFonts w:ascii="Times New Roman" w:hAnsi="Times New Roman"/>
          <w:b w:val="0"/>
          <w:sz w:val="24"/>
          <w:szCs w:val="24"/>
        </w:rPr>
        <w:t>администрации Лебедевского сельсовета</w:t>
      </w:r>
    </w:p>
    <w:p w:rsidR="001B41FB" w:rsidRPr="006F4297" w:rsidRDefault="001B41FB" w:rsidP="001B41FB">
      <w:pPr>
        <w:autoSpaceDE w:val="0"/>
        <w:autoSpaceDN w:val="0"/>
        <w:adjustRightInd w:val="0"/>
        <w:ind w:left="5040"/>
        <w:outlineLvl w:val="0"/>
      </w:pPr>
      <w:r w:rsidRPr="006F4297">
        <w:rPr>
          <w:bCs/>
        </w:rPr>
        <w:t xml:space="preserve">«Устойчивое обеспечение </w:t>
      </w:r>
      <w:r w:rsidRPr="006F4297">
        <w:t xml:space="preserve">населения необходимыми услугами и создание комфортных условий проживания </w:t>
      </w:r>
    </w:p>
    <w:p w:rsidR="001B41FB" w:rsidRPr="006F4297" w:rsidRDefault="001B41FB" w:rsidP="001B41FB">
      <w:pPr>
        <w:autoSpaceDE w:val="0"/>
        <w:autoSpaceDN w:val="0"/>
        <w:adjustRightInd w:val="0"/>
        <w:ind w:left="5040"/>
        <w:outlineLvl w:val="0"/>
      </w:pPr>
      <w:r w:rsidRPr="006F4297">
        <w:t xml:space="preserve"> на территории МО «Лебедевский сельсовет» </w:t>
      </w:r>
    </w:p>
    <w:p w:rsidR="001B41FB" w:rsidRPr="006F4297" w:rsidRDefault="001B41FB" w:rsidP="001B41FB"/>
    <w:p w:rsidR="001B41FB" w:rsidRPr="006F4297" w:rsidRDefault="001B41FB" w:rsidP="001B41FB"/>
    <w:p w:rsidR="001B41FB" w:rsidRPr="006F4297" w:rsidRDefault="001B41FB" w:rsidP="001B41FB">
      <w:pPr>
        <w:autoSpaceDE w:val="0"/>
        <w:autoSpaceDN w:val="0"/>
        <w:adjustRightInd w:val="0"/>
        <w:ind w:firstLine="720"/>
        <w:jc w:val="both"/>
      </w:pPr>
      <w:r w:rsidRPr="006F4297">
        <w:t>Основные меры правового регулирования, направленные на достижение цели и (или) конечных результатов программы</w:t>
      </w:r>
    </w:p>
    <w:p w:rsidR="001B41FB" w:rsidRPr="006F4297" w:rsidRDefault="001B41FB" w:rsidP="001B41FB">
      <w:pPr>
        <w:pStyle w:val="ConsPlusNormal"/>
        <w:widowControl/>
        <w:ind w:left="5400" w:firstLine="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52"/>
        <w:gridCol w:w="3780"/>
        <w:gridCol w:w="2593"/>
      </w:tblGrid>
      <w:tr w:rsidR="001B41FB" w:rsidRPr="006F4297" w:rsidTr="00233A8E">
        <w:tc>
          <w:tcPr>
            <w:tcW w:w="648" w:type="dxa"/>
            <w:vAlign w:val="center"/>
          </w:tcPr>
          <w:p w:rsidR="001B41FB" w:rsidRPr="006F4297" w:rsidRDefault="001B41FB" w:rsidP="00233A8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F42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vAlign w:val="center"/>
          </w:tcPr>
          <w:p w:rsidR="001B41FB" w:rsidRPr="006F4297" w:rsidRDefault="001B41FB" w:rsidP="00233A8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F4297">
              <w:rPr>
                <w:rFonts w:ascii="Times New Roman" w:hAnsi="Times New Roman"/>
                <w:sz w:val="24"/>
                <w:szCs w:val="24"/>
              </w:rPr>
              <w:t>Наименование нормативного правового акта Каратузского района</w:t>
            </w:r>
          </w:p>
        </w:tc>
        <w:tc>
          <w:tcPr>
            <w:tcW w:w="3780" w:type="dxa"/>
            <w:vAlign w:val="center"/>
          </w:tcPr>
          <w:p w:rsidR="001B41FB" w:rsidRPr="006F4297" w:rsidRDefault="001B41FB" w:rsidP="00233A8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F4297">
              <w:rPr>
                <w:rFonts w:ascii="Times New Roman" w:hAnsi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1B41FB" w:rsidRPr="006F4297" w:rsidRDefault="001B41FB" w:rsidP="00233A8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F4297">
              <w:rPr>
                <w:rFonts w:ascii="Times New Roman" w:hAnsi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1B41FB" w:rsidRPr="006F4297" w:rsidTr="00233A8E">
        <w:tc>
          <w:tcPr>
            <w:tcW w:w="648" w:type="dxa"/>
          </w:tcPr>
          <w:p w:rsidR="001B41FB" w:rsidRPr="006F4297" w:rsidRDefault="001B41FB" w:rsidP="00233A8E">
            <w:pPr>
              <w:pStyle w:val="ConsPlusCell"/>
              <w:outlineLvl w:val="2"/>
            </w:pPr>
            <w:r w:rsidRPr="006F4297">
              <w:t>1</w:t>
            </w:r>
          </w:p>
        </w:tc>
        <w:tc>
          <w:tcPr>
            <w:tcW w:w="2952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  <w:r>
              <w:t>Постановление №47-П от 26.08.2013 «Об утверждении Порядка принятия решения о разработке муниципальных программ Лебедевского сельсовета, их формировании и реализации</w:t>
            </w:r>
          </w:p>
        </w:tc>
        <w:tc>
          <w:tcPr>
            <w:tcW w:w="3780" w:type="dxa"/>
          </w:tcPr>
          <w:p w:rsidR="001B41FB" w:rsidRPr="00FF1D5B" w:rsidRDefault="001B41FB" w:rsidP="00233A8E">
            <w:pPr>
              <w:jc w:val="both"/>
            </w:pPr>
            <w:r w:rsidRPr="00FF1D5B">
              <w:t xml:space="preserve"> </w:t>
            </w:r>
            <w:r>
              <w:t>Порядок и разработка муниципальных программ, их формирование и реализация</w:t>
            </w:r>
          </w:p>
        </w:tc>
        <w:tc>
          <w:tcPr>
            <w:tcW w:w="2593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</w:p>
          <w:p w:rsidR="001B41FB" w:rsidRPr="00FF1D5B" w:rsidRDefault="001B41FB" w:rsidP="00233A8E"/>
          <w:p w:rsidR="001B41FB" w:rsidRPr="00FF1D5B" w:rsidRDefault="001B41FB" w:rsidP="00233A8E"/>
          <w:p w:rsidR="001B41FB" w:rsidRPr="00FF1D5B" w:rsidRDefault="001B41FB" w:rsidP="00233A8E"/>
          <w:p w:rsidR="001B41FB" w:rsidRPr="00FF1D5B" w:rsidRDefault="001B41FB" w:rsidP="00233A8E"/>
          <w:p w:rsidR="001B41FB" w:rsidRPr="00FF1D5B" w:rsidRDefault="001B41FB" w:rsidP="00233A8E">
            <w:r w:rsidRPr="00FF1D5B">
              <w:t xml:space="preserve">2013, </w:t>
            </w:r>
            <w:r>
              <w:t>3</w:t>
            </w:r>
            <w:r w:rsidRPr="00FF1D5B">
              <w:t xml:space="preserve"> квартал</w:t>
            </w:r>
          </w:p>
        </w:tc>
      </w:tr>
      <w:tr w:rsidR="001B41FB" w:rsidRPr="006F4297" w:rsidTr="00233A8E">
        <w:tc>
          <w:tcPr>
            <w:tcW w:w="648" w:type="dxa"/>
          </w:tcPr>
          <w:p w:rsidR="001B41FB" w:rsidRPr="006F4297" w:rsidRDefault="001B41FB" w:rsidP="00233A8E">
            <w:pPr>
              <w:pStyle w:val="ConsPlusCell"/>
              <w:outlineLvl w:val="2"/>
            </w:pPr>
            <w:r w:rsidRPr="006F4297">
              <w:t>2</w:t>
            </w:r>
          </w:p>
        </w:tc>
        <w:tc>
          <w:tcPr>
            <w:tcW w:w="2952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  <w:r>
              <w:t>Постановление № 54-Пот 12.09.2013 « Об утверждении перечня муниципальных программ МО «Лебедевский сельсовет»</w:t>
            </w:r>
          </w:p>
        </w:tc>
        <w:tc>
          <w:tcPr>
            <w:tcW w:w="3780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  <w:r>
              <w:t>Перечень муниципальных программ в МО «Лебедевский сельсовет»</w:t>
            </w:r>
          </w:p>
        </w:tc>
        <w:tc>
          <w:tcPr>
            <w:tcW w:w="2593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  <w:r>
              <w:t>2013, 3 квартал</w:t>
            </w:r>
          </w:p>
        </w:tc>
      </w:tr>
      <w:tr w:rsidR="001B41FB" w:rsidRPr="006F4297" w:rsidTr="00233A8E">
        <w:tc>
          <w:tcPr>
            <w:tcW w:w="648" w:type="dxa"/>
          </w:tcPr>
          <w:p w:rsidR="001B41FB" w:rsidRPr="001E4A06" w:rsidRDefault="001B41FB" w:rsidP="00233A8E">
            <w:pPr>
              <w:pStyle w:val="afd"/>
              <w:outlineLvl w:val="2"/>
              <w:rPr>
                <w:sz w:val="24"/>
                <w:szCs w:val="24"/>
              </w:rPr>
            </w:pPr>
            <w:r w:rsidRPr="001E4A06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  <w:r>
              <w:t>Постановление № 64-П от 01.11.2013 «О внесении изменений в Постановление № 54-П от 12.09.2013г. «Об утверждении перечня муниципальных программ МО «Лебедевский сельсовет»</w:t>
            </w:r>
          </w:p>
        </w:tc>
        <w:tc>
          <w:tcPr>
            <w:tcW w:w="3780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  <w:r>
              <w:t>Внесение изменений в порядок и разработку муниципальных программ, их формирование и реализация</w:t>
            </w:r>
          </w:p>
        </w:tc>
        <w:tc>
          <w:tcPr>
            <w:tcW w:w="2593" w:type="dxa"/>
          </w:tcPr>
          <w:p w:rsidR="001B41FB" w:rsidRPr="00FF1D5B" w:rsidRDefault="001B41FB" w:rsidP="00233A8E">
            <w:pPr>
              <w:pStyle w:val="a6"/>
              <w:ind w:left="0"/>
              <w:jc w:val="both"/>
            </w:pPr>
            <w:r>
              <w:t>2013, 4 квартал</w:t>
            </w:r>
          </w:p>
        </w:tc>
      </w:tr>
      <w:tr w:rsidR="001B41FB" w:rsidRPr="006F4297" w:rsidTr="00233A8E">
        <w:tc>
          <w:tcPr>
            <w:tcW w:w="648" w:type="dxa"/>
          </w:tcPr>
          <w:p w:rsidR="001B41FB" w:rsidRPr="001E4A06" w:rsidRDefault="001B41FB" w:rsidP="00233A8E">
            <w:pPr>
              <w:pStyle w:val="afd"/>
              <w:outlineLvl w:val="2"/>
              <w:rPr>
                <w:sz w:val="24"/>
                <w:szCs w:val="24"/>
              </w:rPr>
            </w:pPr>
            <w:r w:rsidRPr="001E4A06">
              <w:rPr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Постановление № 65-П от 01.11.2013 «Об утверждении муниципальных программ МО «Лебедевский сельсовет»</w:t>
            </w:r>
          </w:p>
        </w:tc>
        <w:tc>
          <w:tcPr>
            <w:tcW w:w="3780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Внесение изменений в перечень муниципальных программ в МО «Лебедевский сельсовет»</w:t>
            </w:r>
          </w:p>
        </w:tc>
        <w:tc>
          <w:tcPr>
            <w:tcW w:w="2593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2013, 4 квартал</w:t>
            </w:r>
          </w:p>
        </w:tc>
      </w:tr>
      <w:tr w:rsidR="001B41FB" w:rsidRPr="006F4297" w:rsidTr="00233A8E">
        <w:tc>
          <w:tcPr>
            <w:tcW w:w="648" w:type="dxa"/>
          </w:tcPr>
          <w:p w:rsidR="001B41FB" w:rsidRPr="001E4A06" w:rsidRDefault="001B41FB" w:rsidP="00233A8E">
            <w:pPr>
              <w:pStyle w:val="afd"/>
              <w:outlineLvl w:val="2"/>
              <w:rPr>
                <w:sz w:val="24"/>
                <w:szCs w:val="24"/>
              </w:rPr>
            </w:pPr>
            <w:r w:rsidRPr="001E4A0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52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Постановление № 66-П от 01.11.2013 «Об утверждении муниципальных программ МО «Лебедевский сельсовет»</w:t>
            </w:r>
          </w:p>
        </w:tc>
        <w:tc>
          <w:tcPr>
            <w:tcW w:w="3780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Внесение изменений в перечень муниципальных программ в МО «Лебедевский сельсовет»</w:t>
            </w:r>
          </w:p>
        </w:tc>
        <w:tc>
          <w:tcPr>
            <w:tcW w:w="2593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2013, 4 квартал</w:t>
            </w:r>
          </w:p>
        </w:tc>
      </w:tr>
      <w:tr w:rsidR="001B41FB" w:rsidRPr="006F4297" w:rsidTr="00233A8E">
        <w:tc>
          <w:tcPr>
            <w:tcW w:w="648" w:type="dxa"/>
          </w:tcPr>
          <w:p w:rsidR="001B41FB" w:rsidRPr="001E4A06" w:rsidRDefault="001B41FB" w:rsidP="00233A8E">
            <w:pPr>
              <w:pStyle w:val="afd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Постановление № 61-П от 30.10.2014 «О внесении изменений в Постановление № 54-П от 12.09.2013г. «Об утверждении перечня муниципальных программ МО «Лебедевский сельсовет», в Постановление № 63 от 01.11.2013г.»Об утверждении перечня муниципальных программ МО «Лебедевский сельсовет»</w:t>
            </w:r>
          </w:p>
        </w:tc>
        <w:tc>
          <w:tcPr>
            <w:tcW w:w="3780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Внесение изменений в перечень муниципальных программ МО «Лебедевский сельсовет»</w:t>
            </w:r>
          </w:p>
        </w:tc>
        <w:tc>
          <w:tcPr>
            <w:tcW w:w="2593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2014 год, 4 квартал</w:t>
            </w:r>
          </w:p>
        </w:tc>
      </w:tr>
      <w:tr w:rsidR="001B41FB" w:rsidRPr="006F4297" w:rsidTr="00233A8E">
        <w:tc>
          <w:tcPr>
            <w:tcW w:w="648" w:type="dxa"/>
          </w:tcPr>
          <w:p w:rsidR="001B41FB" w:rsidRDefault="001B41FB" w:rsidP="00233A8E">
            <w:pPr>
              <w:pStyle w:val="afd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 xml:space="preserve">Постановление № 62-П от 30.10.2014г. «О внесении изменений в Постановление № 65-П от 01.11.2013г. «Об утверждении перечня муниципальной программы Лебедевского сельсовета                </w:t>
            </w:r>
          </w:p>
        </w:tc>
        <w:tc>
          <w:tcPr>
            <w:tcW w:w="3780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Внесение изменений в перечень муниципальных программ МО «Лебедевский сельсовет»</w:t>
            </w:r>
          </w:p>
        </w:tc>
        <w:tc>
          <w:tcPr>
            <w:tcW w:w="2593" w:type="dxa"/>
          </w:tcPr>
          <w:p w:rsidR="001B41FB" w:rsidRDefault="001B41FB" w:rsidP="00233A8E">
            <w:pPr>
              <w:pStyle w:val="a6"/>
              <w:ind w:left="0"/>
              <w:jc w:val="both"/>
            </w:pPr>
            <w:r>
              <w:t>2014 год, 4 квартал</w:t>
            </w:r>
          </w:p>
        </w:tc>
      </w:tr>
    </w:tbl>
    <w:p w:rsidR="001B41FB" w:rsidRDefault="001B41FB" w:rsidP="001B41FB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1B41FB" w:rsidRPr="006F4297" w:rsidRDefault="001B41FB" w:rsidP="001B41FB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       Т.В. Сорокина</w:t>
      </w: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</w:p>
    <w:p w:rsidR="001B41FB" w:rsidRPr="00DF4284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DF428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к</w:t>
      </w:r>
      <w:r w:rsidRPr="00DF4284">
        <w:rPr>
          <w:rFonts w:ascii="Times New Roman" w:hAnsi="Times New Roman"/>
          <w:b w:val="0"/>
        </w:rPr>
        <w:t xml:space="preserve">  паспорту муниципальной программы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</w:t>
      </w: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  <w:bCs/>
        </w:rPr>
        <w:t xml:space="preserve">«Устойчивое обеспечение </w:t>
      </w:r>
      <w:r w:rsidRPr="00DA5073">
        <w:rPr>
          <w:rFonts w:ascii="Times New Roman" w:hAnsi="Times New Roman"/>
        </w:rPr>
        <w:t xml:space="preserve">населения 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необходимыми услугами, создание комфортных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 w:rsidRPr="00DA5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DA5073">
        <w:rPr>
          <w:rFonts w:ascii="Times New Roman" w:hAnsi="Times New Roman"/>
        </w:rPr>
        <w:t xml:space="preserve">условий проживания  населения </w:t>
      </w:r>
    </w:p>
    <w:p w:rsidR="001B41FB" w:rsidRPr="00DA5073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МО «</w:t>
      </w:r>
      <w:r>
        <w:rPr>
          <w:rFonts w:ascii="Times New Roman" w:hAnsi="Times New Roman"/>
        </w:rPr>
        <w:t>Лебедевский</w:t>
      </w:r>
      <w:r w:rsidRPr="00DA5073">
        <w:rPr>
          <w:rFonts w:ascii="Times New Roman" w:hAnsi="Times New Roman"/>
        </w:rPr>
        <w:t xml:space="preserve"> сельсовет» </w:t>
      </w:r>
    </w:p>
    <w:p w:rsidR="001B41FB" w:rsidRPr="00CD3891" w:rsidRDefault="001B41FB" w:rsidP="001B41FB">
      <w:pPr>
        <w:pStyle w:val="ConsPlusNormal"/>
        <w:widowControl/>
        <w:ind w:left="6237" w:firstLine="0"/>
        <w:rPr>
          <w:sz w:val="28"/>
          <w:szCs w:val="28"/>
        </w:rPr>
      </w:pPr>
    </w:p>
    <w:p w:rsidR="001B41FB" w:rsidRDefault="001B41FB" w:rsidP="001B41F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B41FB" w:rsidRPr="00101C66" w:rsidRDefault="001B41FB" w:rsidP="001B41F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2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1B41FB" w:rsidRPr="00A32EA6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2302DE">
        <w:rPr>
          <w:rFonts w:ascii="Times New Roman" w:hAnsi="Times New Roman"/>
          <w:b/>
          <w:sz w:val="24"/>
          <w:szCs w:val="24"/>
        </w:rPr>
        <w:t>Обеспечение первичных мер пожарной безопасности,  профилактика терроризма и экстремизма в границах поселения</w:t>
      </w: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1B41FB" w:rsidRPr="006D0CD2" w:rsidRDefault="001B41FB" w:rsidP="001B41FB">
      <w:pPr>
        <w:pStyle w:val="ConsPlusNormal"/>
        <w:widowControl/>
        <w:numPr>
          <w:ilvl w:val="0"/>
          <w:numId w:val="2"/>
        </w:numPr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1B41FB" w:rsidRPr="00FD70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F1D5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безопасности,   профилактика терроризма и экстремизма в границах поселения</w:t>
            </w: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bCs/>
                <w:sz w:val="24"/>
                <w:szCs w:val="24"/>
              </w:rPr>
              <w:t xml:space="preserve"> «Устойчивое обеспечение 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Администрация Лебедевского сельсовета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675AD4" w:rsidRDefault="001B41FB" w:rsidP="00233A8E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675A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</w:t>
            </w:r>
            <w:r w:rsidRPr="006C7E2E">
              <w:t xml:space="preserve">беспечение первичных мер пожарной безопасности, организация и осуществление мероприятий по </w:t>
            </w:r>
            <w:r>
              <w:t>гражданской обороне, профилактики терроризма и экстремизма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1B41FB" w:rsidRPr="006C7E2E" w:rsidRDefault="001B41FB" w:rsidP="00233A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color w:val="000000"/>
                <w:sz w:val="24"/>
                <w:szCs w:val="24"/>
              </w:rPr>
              <w:t xml:space="preserve">- </w:t>
            </w:r>
            <w:r w:rsidRPr="006C7E2E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и обучения населения в области защиты от  чрезвычайных ситуаций природного и техногенного характера. </w:t>
            </w:r>
          </w:p>
          <w:p w:rsidR="001B41FB" w:rsidRPr="00675AD4" w:rsidRDefault="001B41FB" w:rsidP="00233A8E">
            <w:pPr>
              <w:pStyle w:val="ConsPlusCell"/>
              <w:jc w:val="both"/>
              <w:rPr>
                <w:color w:val="000000"/>
              </w:rPr>
            </w:pP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pStyle w:val="31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675AD4">
              <w:rPr>
                <w:rFonts w:eastAsia="Calibri"/>
                <w:b/>
                <w:i/>
                <w:sz w:val="24"/>
                <w:szCs w:val="24"/>
              </w:rPr>
              <w:t xml:space="preserve">- </w:t>
            </w:r>
            <w:r w:rsidRPr="002302DE">
              <w:rPr>
                <w:rFonts w:eastAsia="Calibri"/>
                <w:sz w:val="24"/>
                <w:szCs w:val="24"/>
              </w:rPr>
              <w:t>минерализация полос;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15,08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рублей за счет бюджета сельсовета,  в том числе по годам: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3,83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3,75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3,75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- 3,75 тыс. рублей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подпрограммы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ского  сельсовета</w:t>
            </w:r>
          </w:p>
        </w:tc>
      </w:tr>
    </w:tbl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1B41FB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Подпрограмма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D4">
        <w:rPr>
          <w:rFonts w:ascii="Times New Roman" w:hAnsi="Times New Roman"/>
          <w:color w:val="000000"/>
          <w:sz w:val="24"/>
          <w:szCs w:val="24"/>
        </w:rPr>
        <w:t>«</w:t>
      </w:r>
      <w:r w:rsidRPr="00FF1D5B">
        <w:rPr>
          <w:rFonts w:ascii="Times New Roman" w:hAnsi="Times New Roman"/>
          <w:sz w:val="24"/>
          <w:szCs w:val="24"/>
        </w:rPr>
        <w:t>Обеспечение первичных мер пожарной безопасности,   профилактика терроризма и экстремизма в границах поселения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Лебедевс</w:t>
      </w:r>
      <w:r w:rsidRPr="00675AD4">
        <w:rPr>
          <w:rFonts w:ascii="Times New Roman" w:hAnsi="Times New Roman"/>
          <w:sz w:val="24"/>
          <w:szCs w:val="24"/>
        </w:rPr>
        <w:t xml:space="preserve">кого сельсовета разработана в соответствии  с Федеральными законами от 06.10.2003 N 131-ФЗ «Об общих принципах </w:t>
      </w:r>
      <w:r w:rsidRPr="00675AD4">
        <w:rPr>
          <w:rFonts w:ascii="Times New Roman" w:hAnsi="Times New Roman"/>
          <w:sz w:val="24"/>
          <w:szCs w:val="24"/>
        </w:rPr>
        <w:lastRenderedPageBreak/>
        <w:t xml:space="preserve">организации местного самоуправления в Российской Федерации»,  Уставом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Одним из приоритетов программы 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«</w:t>
      </w:r>
      <w:r w:rsidRPr="00FF1D5B">
        <w:rPr>
          <w:rFonts w:ascii="Times New Roman" w:hAnsi="Times New Roman"/>
          <w:sz w:val="24"/>
          <w:szCs w:val="24"/>
        </w:rPr>
        <w:t>Обеспечение первичных мер пожарной безопасности,  предупреждение и ликвидация последствий чрезвычайных ситуаций, профилактика терроризма и экстремизма в границах поселения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»</w:t>
      </w:r>
      <w:r w:rsidRPr="00675AD4">
        <w:rPr>
          <w:rFonts w:ascii="Times New Roman" w:hAnsi="Times New Roman"/>
          <w:sz w:val="24"/>
          <w:szCs w:val="24"/>
        </w:rPr>
        <w:t xml:space="preserve"> является </w:t>
      </w:r>
      <w:r w:rsidRPr="006C7E2E">
        <w:rPr>
          <w:rFonts w:ascii="Times New Roman" w:hAnsi="Times New Roman"/>
          <w:sz w:val="24"/>
          <w:szCs w:val="24"/>
        </w:rPr>
        <w:t>повышение уровня информированности и обучения населения в области защиты от  чрезвычайных ситуаций природного и техногенного характера</w:t>
      </w:r>
      <w:r w:rsidRPr="00675AD4">
        <w:rPr>
          <w:rFonts w:ascii="Times New Roman" w:hAnsi="Times New Roman"/>
          <w:sz w:val="24"/>
          <w:szCs w:val="24"/>
        </w:rPr>
        <w:t>.</w:t>
      </w:r>
    </w:p>
    <w:p w:rsidR="001B41FB" w:rsidRPr="00675AD4" w:rsidRDefault="001B41FB" w:rsidP="001B41FB">
      <w:pPr>
        <w:pStyle w:val="a9"/>
        <w:spacing w:after="0"/>
        <w:jc w:val="both"/>
      </w:pPr>
    </w:p>
    <w:p w:rsidR="001B41FB" w:rsidRPr="00675AD4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Исполнителем Подпрограммы, главным распорядителем бюджетных средств является администрация </w:t>
      </w:r>
      <w:r>
        <w:rPr>
          <w:rFonts w:ascii="Times New Roman" w:hAnsi="Times New Roman"/>
          <w:sz w:val="24"/>
          <w:szCs w:val="24"/>
        </w:rPr>
        <w:t>Лебедевского</w:t>
      </w:r>
      <w:r w:rsidRPr="00675AD4">
        <w:rPr>
          <w:rFonts w:ascii="Times New Roman" w:hAnsi="Times New Roman"/>
          <w:sz w:val="24"/>
          <w:szCs w:val="24"/>
        </w:rPr>
        <w:t xml:space="preserve">  сельсовета.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непосредственный контроль за ходом реализации Подпрограммы осуществляет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сельсовета;</w:t>
      </w:r>
    </w:p>
    <w:p w:rsidR="001B41FB" w:rsidRDefault="001B41FB" w:rsidP="001B4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 xml:space="preserve">       Целью Подпрограммы является: </w:t>
      </w:r>
    </w:p>
    <w:p w:rsidR="001B41FB" w:rsidRPr="00102285" w:rsidRDefault="001B41FB" w:rsidP="001B41FB">
      <w:pPr>
        <w:pStyle w:val="ConsPlusNonformat"/>
        <w:jc w:val="both"/>
        <w:rPr>
          <w:rFonts w:ascii="Times New Roman" w:hAnsi="Times New Roman" w:cs="Times New Roman"/>
        </w:rPr>
      </w:pPr>
      <w:r>
        <w:t>-</w:t>
      </w:r>
      <w:r w:rsidRPr="00102285">
        <w:rPr>
          <w:color w:val="000000"/>
          <w:sz w:val="24"/>
          <w:szCs w:val="24"/>
        </w:rPr>
        <w:t xml:space="preserve"> </w:t>
      </w:r>
      <w:r w:rsidRPr="001022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2285">
        <w:rPr>
          <w:rFonts w:ascii="Times New Roman" w:hAnsi="Times New Roman" w:cs="Times New Roman"/>
          <w:sz w:val="24"/>
          <w:szCs w:val="24"/>
        </w:rPr>
        <w:t>беспечение первичных мер пожарной безопасности, организация и осуществление мероприятий по гражданской обороне, профилактики терроризма и экстремизма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1FB" w:rsidRDefault="001B41FB" w:rsidP="001B41FB">
      <w:pPr>
        <w:pStyle w:val="ConsPlusCell"/>
        <w:tabs>
          <w:tab w:val="left" w:pos="742"/>
        </w:tabs>
        <w:ind w:firstLine="709"/>
        <w:jc w:val="both"/>
      </w:pPr>
      <w:r w:rsidRPr="00675AD4">
        <w:t>Для достижения поставленной цели необходимо решение следующих задач:</w:t>
      </w:r>
    </w:p>
    <w:p w:rsidR="001B41FB" w:rsidRPr="00675AD4" w:rsidRDefault="001B41FB" w:rsidP="001B41FB">
      <w:pPr>
        <w:autoSpaceDE w:val="0"/>
        <w:spacing w:after="0" w:line="240" w:lineRule="auto"/>
        <w:jc w:val="both"/>
      </w:pPr>
      <w:r>
        <w:t>-</w:t>
      </w:r>
      <w:r w:rsidRPr="009033F0">
        <w:rPr>
          <w:rFonts w:ascii="Times New Roman" w:hAnsi="Times New Roman"/>
          <w:sz w:val="24"/>
          <w:szCs w:val="24"/>
        </w:rPr>
        <w:t>повышение уровня информированности и обучения населения в области защиты от  чрезвычайных ситуаций природного и техногенного характера</w:t>
      </w:r>
      <w:r w:rsidRPr="006C7E2E">
        <w:t>.</w:t>
      </w:r>
    </w:p>
    <w:p w:rsidR="001B41FB" w:rsidRPr="00675AD4" w:rsidRDefault="001B41FB" w:rsidP="001B41FB">
      <w:pPr>
        <w:pStyle w:val="3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75AD4">
        <w:rPr>
          <w:rFonts w:ascii="Times New Roman" w:hAnsi="Times New Roman"/>
          <w:b w:val="0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Срок реализации Подпрограммы – 2014 – 201</w:t>
      </w:r>
      <w:r>
        <w:rPr>
          <w:rFonts w:ascii="Times New Roman" w:hAnsi="Times New Roman"/>
          <w:sz w:val="24"/>
          <w:szCs w:val="24"/>
        </w:rPr>
        <w:t>7</w:t>
      </w:r>
      <w:r w:rsidRPr="00675AD4">
        <w:rPr>
          <w:rFonts w:ascii="Times New Roman" w:hAnsi="Times New Roman"/>
          <w:sz w:val="24"/>
          <w:szCs w:val="24"/>
        </w:rPr>
        <w:t xml:space="preserve"> годы.</w:t>
      </w:r>
    </w:p>
    <w:p w:rsidR="001B41FB" w:rsidRDefault="001B41FB" w:rsidP="001B41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1B41FB" w:rsidRPr="006C7E2E" w:rsidRDefault="001B41FB" w:rsidP="001B41FB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C7E2E">
        <w:rPr>
          <w:rFonts w:ascii="Times New Roman" w:hAnsi="Times New Roman"/>
          <w:sz w:val="24"/>
          <w:szCs w:val="24"/>
        </w:rPr>
        <w:t>проведение просветительской  работы, направленной на противодействие терроризму и экстремизму и защита жизни граждан, проживающих на территории сельсовета</w:t>
      </w:r>
      <w:r w:rsidRPr="006C7E2E">
        <w:rPr>
          <w:rFonts w:ascii="Times New Roman" w:hAnsi="Times New Roman"/>
          <w:color w:val="000000"/>
          <w:kern w:val="1"/>
          <w:sz w:val="24"/>
          <w:szCs w:val="24"/>
        </w:rPr>
        <w:t>;</w:t>
      </w:r>
    </w:p>
    <w:p w:rsidR="001B41FB" w:rsidRPr="006C7E2E" w:rsidRDefault="001B41FB" w:rsidP="001B41FB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6C7E2E">
        <w:rPr>
          <w:rFonts w:ascii="Times New Roman" w:hAnsi="Times New Roman"/>
          <w:color w:val="000000"/>
          <w:kern w:val="1"/>
          <w:sz w:val="24"/>
          <w:szCs w:val="24"/>
        </w:rPr>
        <w:t xml:space="preserve">- </w:t>
      </w:r>
      <w:r w:rsidRPr="006C7E2E">
        <w:rPr>
          <w:rFonts w:ascii="Times New Roman" w:hAnsi="Times New Roman"/>
          <w:sz w:val="24"/>
          <w:szCs w:val="24"/>
        </w:rPr>
        <w:t>разработка мероприятий   направленные  на противодействие терроризму и экстремизму и защита жизни граждан, проживающих на территории сельсовет</w:t>
      </w:r>
      <w:r w:rsidRPr="006C7E2E">
        <w:rPr>
          <w:rFonts w:ascii="Times New Roman" w:hAnsi="Times New Roman"/>
          <w:color w:val="000000"/>
          <w:kern w:val="1"/>
          <w:sz w:val="24"/>
          <w:szCs w:val="24"/>
        </w:rPr>
        <w:t>;</w:t>
      </w:r>
    </w:p>
    <w:p w:rsidR="001B41FB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>- приобретение наглядной агитации</w:t>
      </w:r>
      <w:r w:rsidRPr="007A244D">
        <w:rPr>
          <w:rFonts w:ascii="Times New Roman" w:hAnsi="Times New Roman"/>
          <w:sz w:val="24"/>
          <w:szCs w:val="24"/>
        </w:rPr>
        <w:t>;</w:t>
      </w:r>
    </w:p>
    <w:p w:rsidR="001B41FB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минерализация </w:t>
      </w:r>
    </w:p>
    <w:p w:rsidR="001B41FB" w:rsidRDefault="001B41FB" w:rsidP="001B41FB">
      <w:pPr>
        <w:autoSpaceDE w:val="0"/>
        <w:spacing w:after="0" w:line="240" w:lineRule="auto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</w:t>
      </w:r>
      <w:r w:rsidRPr="005440B2">
        <w:rPr>
          <w:rFonts w:ascii="Times New Roman" w:hAnsi="Times New Roman"/>
          <w:color w:val="000000"/>
          <w:kern w:val="1"/>
          <w:sz w:val="24"/>
          <w:szCs w:val="24"/>
        </w:rPr>
        <w:t xml:space="preserve">Реализация мероприятий подпрограммы будет способствовать созданию </w:t>
      </w:r>
      <w:r>
        <w:rPr>
          <w:rFonts w:ascii="Times New Roman" w:hAnsi="Times New Roman"/>
          <w:color w:val="000000"/>
          <w:kern w:val="1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безопасного и комфортного проживания жителей  на территории Лебедевского сельсовета.</w:t>
      </w:r>
    </w:p>
    <w:p w:rsidR="001B41FB" w:rsidRPr="00BE009A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E009A">
        <w:rPr>
          <w:rFonts w:ascii="Times New Roman" w:hAnsi="Times New Roman"/>
          <w:sz w:val="24"/>
          <w:szCs w:val="24"/>
        </w:rPr>
        <w:t>Ожидаемые результаты:</w:t>
      </w:r>
    </w:p>
    <w:p w:rsidR="001B41FB" w:rsidRPr="00BE009A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9A">
        <w:rPr>
          <w:rFonts w:ascii="Times New Roman" w:hAnsi="Times New Roman"/>
          <w:sz w:val="24"/>
          <w:szCs w:val="24"/>
        </w:rPr>
        <w:t>-</w:t>
      </w:r>
      <w:r w:rsidRPr="00FF1D5B">
        <w:rPr>
          <w:sz w:val="24"/>
          <w:szCs w:val="24"/>
        </w:rPr>
        <w:t xml:space="preserve"> </w:t>
      </w:r>
      <w:r w:rsidRPr="00BE009A">
        <w:rPr>
          <w:rFonts w:ascii="Times New Roman" w:hAnsi="Times New Roman"/>
          <w:sz w:val="24"/>
          <w:szCs w:val="24"/>
        </w:rPr>
        <w:t>количество  граждан</w:t>
      </w:r>
      <w:r w:rsidRPr="00BA35D3">
        <w:rPr>
          <w:rFonts w:ascii="Times New Roman" w:hAnsi="Times New Roman"/>
          <w:sz w:val="24"/>
          <w:szCs w:val="24"/>
        </w:rPr>
        <w:t>, информированных  по профилактике терроризма и экстремизма</w:t>
      </w:r>
      <w:r>
        <w:rPr>
          <w:rFonts w:ascii="Times New Roman" w:hAnsi="Times New Roman"/>
          <w:sz w:val="24"/>
          <w:szCs w:val="24"/>
        </w:rPr>
        <w:t>,</w:t>
      </w:r>
      <w:r w:rsidRPr="00BA35D3">
        <w:rPr>
          <w:rFonts w:ascii="Times New Roman" w:hAnsi="Times New Roman"/>
          <w:sz w:val="24"/>
          <w:szCs w:val="24"/>
        </w:rPr>
        <w:t xml:space="preserve"> составит  90% от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BA35D3">
        <w:rPr>
          <w:rFonts w:ascii="Times New Roman" w:hAnsi="Times New Roman"/>
          <w:sz w:val="24"/>
          <w:szCs w:val="24"/>
        </w:rPr>
        <w:t>жителей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A35D3">
        <w:rPr>
          <w:rFonts w:ascii="Times New Roman" w:hAnsi="Times New Roman"/>
          <w:sz w:val="24"/>
          <w:szCs w:val="24"/>
        </w:rPr>
        <w:t>;</w:t>
      </w:r>
    </w:p>
    <w:p w:rsidR="001B41FB" w:rsidRDefault="001B41FB" w:rsidP="001B41FB">
      <w:pPr>
        <w:pStyle w:val="16"/>
        <w:ind w:left="0"/>
        <w:jc w:val="both"/>
      </w:pPr>
      <w:r>
        <w:t xml:space="preserve"> </w:t>
      </w:r>
      <w:r w:rsidRPr="00FF1D5B">
        <w:t xml:space="preserve">- </w:t>
      </w:r>
      <w:r>
        <w:t>будут приобретены плакаты в количестве 6 штук</w:t>
      </w:r>
      <w:r w:rsidRPr="00FF1D5B">
        <w:t>;</w:t>
      </w:r>
    </w:p>
    <w:p w:rsidR="001B41FB" w:rsidRPr="00B37D06" w:rsidRDefault="001B41FB" w:rsidP="001B41FB">
      <w:pPr>
        <w:pStyle w:val="16"/>
        <w:ind w:left="0"/>
        <w:jc w:val="both"/>
      </w:pPr>
      <w:r w:rsidRPr="00FF1D5B">
        <w:t xml:space="preserve">- </w:t>
      </w:r>
      <w:r>
        <w:t xml:space="preserve">организация работ по проведению минерализованных полос вокруг поселений на площади </w:t>
      </w:r>
      <w:smartTag w:uri="urn:schemas-microsoft-com:office:smarttags" w:element="metricconverter">
        <w:smartTagPr>
          <w:attr w:name="ProductID" w:val="6 гектар"/>
        </w:smartTagPr>
        <w:r>
          <w:t>6 гектар</w:t>
        </w:r>
      </w:smartTag>
      <w:r>
        <w:t xml:space="preserve"> (ежегодно).</w:t>
      </w:r>
    </w:p>
    <w:p w:rsidR="001B41FB" w:rsidRPr="00675AD4" w:rsidRDefault="001B41FB" w:rsidP="001B41FB">
      <w:pPr>
        <w:pStyle w:val="31"/>
        <w:ind w:firstLine="0"/>
        <w:rPr>
          <w:rFonts w:eastAsia="Calibri"/>
          <w:b/>
          <w:i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eastAsia="Calibri" w:hAnsi="Times New Roman"/>
          <w:sz w:val="24"/>
          <w:szCs w:val="24"/>
        </w:rPr>
        <w:t xml:space="preserve">Реализация программных мероприятий производится в соответствии с Решением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 xml:space="preserve">ского сельского Совета депутатов «О бюджете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>ского сельсовета на 2014 год и плановый период 2015-201</w:t>
      </w:r>
      <w:r>
        <w:rPr>
          <w:rFonts w:ascii="Times New Roman" w:eastAsia="Calibri" w:hAnsi="Times New Roman"/>
          <w:sz w:val="24"/>
          <w:szCs w:val="24"/>
        </w:rPr>
        <w:t>7</w:t>
      </w:r>
      <w:r w:rsidRPr="00675AD4">
        <w:rPr>
          <w:rFonts w:ascii="Times New Roman" w:eastAsia="Calibri" w:hAnsi="Times New Roman"/>
          <w:sz w:val="24"/>
          <w:szCs w:val="24"/>
        </w:rPr>
        <w:t xml:space="preserve"> годов». 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1B41FB" w:rsidRPr="006C7E2E" w:rsidRDefault="001B41FB" w:rsidP="001B41FB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6C7E2E">
        <w:rPr>
          <w:rFonts w:ascii="Times New Roman" w:hAnsi="Times New Roman"/>
          <w:sz w:val="24"/>
          <w:szCs w:val="24"/>
        </w:rPr>
        <w:t>проведение просветительской  работы, направленной на противодействие терроризму и экстремизму и защита жизни граждан, проживающих на территории сельсовета</w:t>
      </w:r>
      <w:r w:rsidRPr="006C7E2E">
        <w:rPr>
          <w:rFonts w:ascii="Times New Roman" w:hAnsi="Times New Roman"/>
          <w:color w:val="000000"/>
          <w:kern w:val="1"/>
          <w:sz w:val="24"/>
          <w:szCs w:val="24"/>
        </w:rPr>
        <w:t>;</w:t>
      </w:r>
    </w:p>
    <w:p w:rsidR="001B41FB" w:rsidRPr="006C7E2E" w:rsidRDefault="001B41FB" w:rsidP="001B41FB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6C7E2E">
        <w:rPr>
          <w:rFonts w:ascii="Times New Roman" w:hAnsi="Times New Roman"/>
          <w:color w:val="000000"/>
          <w:kern w:val="1"/>
          <w:sz w:val="24"/>
          <w:szCs w:val="24"/>
        </w:rPr>
        <w:t xml:space="preserve">- </w:t>
      </w:r>
      <w:r w:rsidRPr="006C7E2E">
        <w:rPr>
          <w:rFonts w:ascii="Times New Roman" w:hAnsi="Times New Roman"/>
          <w:sz w:val="24"/>
          <w:szCs w:val="24"/>
        </w:rPr>
        <w:t>разработка мероприятий   направленные  на противодействие терроризму и экстремизму и защита жизни граждан, проживающих на территории сельсовет</w:t>
      </w:r>
      <w:r w:rsidRPr="006C7E2E">
        <w:rPr>
          <w:rFonts w:ascii="Times New Roman" w:hAnsi="Times New Roman"/>
          <w:color w:val="000000"/>
          <w:kern w:val="1"/>
          <w:sz w:val="24"/>
          <w:szCs w:val="24"/>
        </w:rPr>
        <w:t>;</w:t>
      </w:r>
    </w:p>
    <w:p w:rsidR="001B41FB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lastRenderedPageBreak/>
        <w:t>- приобретение наглядной агитации</w:t>
      </w:r>
      <w:r w:rsidRPr="007A244D">
        <w:rPr>
          <w:rFonts w:ascii="Times New Roman" w:hAnsi="Times New Roman"/>
          <w:sz w:val="24"/>
          <w:szCs w:val="24"/>
        </w:rPr>
        <w:t>;</w:t>
      </w:r>
    </w:p>
    <w:p w:rsidR="001B41FB" w:rsidRPr="00675AD4" w:rsidRDefault="001B41FB" w:rsidP="001B41FB">
      <w:pPr>
        <w:autoSpaceDE w:val="0"/>
        <w:spacing w:after="0" w:line="240" w:lineRule="auto"/>
        <w:jc w:val="both"/>
      </w:pPr>
      <w:r>
        <w:t xml:space="preserve">- </w:t>
      </w:r>
      <w:r w:rsidRPr="00B37D06">
        <w:rPr>
          <w:rFonts w:ascii="Times New Roman" w:hAnsi="Times New Roman"/>
          <w:sz w:val="24"/>
          <w:szCs w:val="24"/>
        </w:rPr>
        <w:t>минерализация</w:t>
      </w:r>
      <w:r w:rsidRPr="00B37D06">
        <w:rPr>
          <w:rFonts w:ascii="Times New Roman" w:hAnsi="Times New Roman"/>
        </w:rPr>
        <w:t xml:space="preserve"> </w:t>
      </w:r>
      <w:r w:rsidRPr="00675AD4">
        <w:rPr>
          <w:b/>
          <w:i/>
        </w:rPr>
        <w:t xml:space="preserve"> </w:t>
      </w:r>
    </w:p>
    <w:p w:rsidR="001B41FB" w:rsidRPr="00675AD4" w:rsidRDefault="001B41FB" w:rsidP="001B41FB">
      <w:pPr>
        <w:pStyle w:val="31"/>
        <w:ind w:firstLine="0"/>
        <w:rPr>
          <w:rFonts w:eastAsia="Calibri"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Контроль за целевым и эффективным использованием средств бюджета осуществляется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в соответствии с действующим законодательством.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2</w:t>
      </w:r>
      <w:r>
        <w:rPr>
          <w:rFonts w:ascii="Times New Roman" w:hAnsi="Times New Roman"/>
          <w:sz w:val="24"/>
          <w:szCs w:val="24"/>
        </w:rPr>
        <w:t>6</w:t>
      </w:r>
      <w:r w:rsidRPr="00675AD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75AD4">
        <w:rPr>
          <w:rFonts w:ascii="Times New Roman" w:hAnsi="Times New Roman"/>
          <w:sz w:val="24"/>
          <w:szCs w:val="24"/>
        </w:rPr>
        <w:t xml:space="preserve">.2013 № </w:t>
      </w:r>
      <w:r>
        <w:rPr>
          <w:rFonts w:ascii="Times New Roman" w:hAnsi="Times New Roman"/>
          <w:sz w:val="24"/>
          <w:szCs w:val="24"/>
        </w:rPr>
        <w:t>4</w:t>
      </w:r>
      <w:r w:rsidRPr="00675AD4">
        <w:rPr>
          <w:rFonts w:ascii="Times New Roman" w:hAnsi="Times New Roman"/>
          <w:sz w:val="24"/>
          <w:szCs w:val="24"/>
        </w:rPr>
        <w:t>7-П «Об утверждении Порядка принятия решени</w:t>
      </w:r>
      <w:r>
        <w:rPr>
          <w:rFonts w:ascii="Times New Roman" w:hAnsi="Times New Roman"/>
          <w:sz w:val="24"/>
          <w:szCs w:val="24"/>
        </w:rPr>
        <w:t>я</w:t>
      </w:r>
      <w:r w:rsidRPr="00675AD4">
        <w:rPr>
          <w:rFonts w:ascii="Times New Roman" w:hAnsi="Times New Roman"/>
          <w:sz w:val="24"/>
          <w:szCs w:val="24"/>
        </w:rPr>
        <w:t xml:space="preserve">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сельсовета, их формировании и реализации»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B41FB" w:rsidRPr="00675AD4" w:rsidRDefault="001B41FB" w:rsidP="001B41F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675AD4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675AD4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675AD4">
        <w:rPr>
          <w:rFonts w:ascii="Times New Roman" w:hAnsi="Times New Roman"/>
          <w:color w:val="000000"/>
          <w:sz w:val="24"/>
          <w:szCs w:val="24"/>
        </w:rPr>
        <w:t>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A1C33">
        <w:rPr>
          <w:rFonts w:ascii="Times New Roman" w:hAnsi="Times New Roman"/>
          <w:sz w:val="24"/>
          <w:szCs w:val="24"/>
        </w:rPr>
        <w:t>онтроль за законностью, результативностью (эффективностью и экономностью) использования средств районного бюджета осуществляет ревизионная комиссия Каратузского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1B41FB" w:rsidRPr="005A1C33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 </w:t>
      </w:r>
    </w:p>
    <w:p w:rsidR="001B41FB" w:rsidRPr="006C7E2E" w:rsidRDefault="001B41FB" w:rsidP="001B41FB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- </w:t>
      </w:r>
      <w:r w:rsidRPr="006C7E2E">
        <w:rPr>
          <w:rFonts w:ascii="Times New Roman" w:hAnsi="Times New Roman"/>
          <w:sz w:val="24"/>
          <w:szCs w:val="24"/>
        </w:rPr>
        <w:t>разработка мероприятий   направленные  на противодействие терроризму и экстремизму и защита жизни граждан, проживающих на территории сельсовет</w:t>
      </w:r>
      <w:r w:rsidRPr="006C7E2E">
        <w:rPr>
          <w:rFonts w:ascii="Times New Roman" w:hAnsi="Times New Roman"/>
          <w:color w:val="000000"/>
          <w:kern w:val="1"/>
          <w:sz w:val="24"/>
          <w:szCs w:val="24"/>
        </w:rPr>
        <w:t>;</w:t>
      </w:r>
    </w:p>
    <w:p w:rsidR="001B41FB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>- приобретение наглядной агитации</w:t>
      </w:r>
      <w:r w:rsidRPr="007A244D">
        <w:rPr>
          <w:rFonts w:ascii="Times New Roman" w:hAnsi="Times New Roman"/>
          <w:sz w:val="24"/>
          <w:szCs w:val="24"/>
        </w:rPr>
        <w:t>;</w:t>
      </w:r>
    </w:p>
    <w:p w:rsidR="001B41FB" w:rsidRPr="00675AD4" w:rsidRDefault="001B41FB" w:rsidP="001B41FB">
      <w:pPr>
        <w:autoSpaceDE w:val="0"/>
        <w:spacing w:after="0" w:line="240" w:lineRule="auto"/>
        <w:jc w:val="both"/>
      </w:pPr>
      <w:r>
        <w:t xml:space="preserve">- </w:t>
      </w:r>
      <w:r w:rsidRPr="00B37D06">
        <w:rPr>
          <w:rFonts w:ascii="Times New Roman" w:hAnsi="Times New Roman"/>
          <w:sz w:val="24"/>
          <w:szCs w:val="24"/>
        </w:rPr>
        <w:t>минерализация</w:t>
      </w:r>
      <w:r w:rsidRPr="00B37D06">
        <w:rPr>
          <w:rFonts w:ascii="Times New Roman" w:hAnsi="Times New Roman"/>
        </w:rPr>
        <w:t xml:space="preserve"> </w:t>
      </w:r>
      <w:r w:rsidRPr="00675AD4">
        <w:rPr>
          <w:b/>
          <w:i/>
        </w:rPr>
        <w:t xml:space="preserve"> 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9033F0">
        <w:rPr>
          <w:rFonts w:ascii="Times New Roman" w:eastAsia="Calibri" w:hAnsi="Times New Roman" w:cs="Times New Roman"/>
          <w:sz w:val="24"/>
          <w:szCs w:val="24"/>
        </w:rPr>
        <w:t>обеспечение исполнения расходных обязательств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 </w:t>
      </w:r>
    </w:p>
    <w:p w:rsidR="001B41FB" w:rsidRPr="00BE009A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-</w:t>
      </w:r>
      <w:r w:rsidRPr="009033F0">
        <w:rPr>
          <w:rFonts w:ascii="Times New Roman" w:hAnsi="Times New Roman"/>
          <w:sz w:val="24"/>
          <w:szCs w:val="24"/>
        </w:rPr>
        <w:t xml:space="preserve"> </w:t>
      </w:r>
      <w:r w:rsidRPr="00BE009A">
        <w:rPr>
          <w:rFonts w:ascii="Times New Roman" w:hAnsi="Times New Roman"/>
          <w:sz w:val="24"/>
          <w:szCs w:val="24"/>
        </w:rPr>
        <w:t>количество  граждан</w:t>
      </w:r>
      <w:r w:rsidRPr="00BA35D3">
        <w:rPr>
          <w:rFonts w:ascii="Times New Roman" w:hAnsi="Times New Roman"/>
          <w:sz w:val="24"/>
          <w:szCs w:val="24"/>
        </w:rPr>
        <w:t>, информированных  по профилактике терроризма и экстремизма</w:t>
      </w:r>
      <w:r>
        <w:rPr>
          <w:rFonts w:ascii="Times New Roman" w:hAnsi="Times New Roman"/>
          <w:sz w:val="24"/>
          <w:szCs w:val="24"/>
        </w:rPr>
        <w:t>,</w:t>
      </w:r>
      <w:r w:rsidRPr="00BA35D3">
        <w:rPr>
          <w:rFonts w:ascii="Times New Roman" w:hAnsi="Times New Roman"/>
          <w:sz w:val="24"/>
          <w:szCs w:val="24"/>
        </w:rPr>
        <w:t xml:space="preserve"> составит  90% от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BA35D3">
        <w:rPr>
          <w:rFonts w:ascii="Times New Roman" w:hAnsi="Times New Roman"/>
          <w:sz w:val="24"/>
          <w:szCs w:val="24"/>
        </w:rPr>
        <w:t>жителей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A35D3">
        <w:rPr>
          <w:rFonts w:ascii="Times New Roman" w:hAnsi="Times New Roman"/>
          <w:sz w:val="24"/>
          <w:szCs w:val="24"/>
        </w:rPr>
        <w:t>;</w:t>
      </w:r>
    </w:p>
    <w:p w:rsidR="001B41FB" w:rsidRDefault="001B41FB" w:rsidP="001B41FB">
      <w:pPr>
        <w:pStyle w:val="16"/>
        <w:ind w:left="0"/>
        <w:jc w:val="both"/>
      </w:pPr>
      <w:r>
        <w:t xml:space="preserve"> </w:t>
      </w:r>
      <w:r w:rsidRPr="00FF1D5B">
        <w:t xml:space="preserve">- </w:t>
      </w:r>
      <w:r>
        <w:t>будут приобретены плакаты в количестве 6 штук</w:t>
      </w:r>
      <w:r w:rsidRPr="00FF1D5B">
        <w:t>;</w:t>
      </w:r>
    </w:p>
    <w:p w:rsidR="001B41FB" w:rsidRDefault="001B41FB" w:rsidP="001B41FB">
      <w:pPr>
        <w:pStyle w:val="16"/>
        <w:ind w:left="0"/>
        <w:jc w:val="both"/>
      </w:pPr>
      <w:r w:rsidRPr="00FF1D5B">
        <w:t xml:space="preserve">- </w:t>
      </w:r>
      <w:r>
        <w:t xml:space="preserve">организация работ по проведению минерализованных полос вокруг поселений на площади </w:t>
      </w:r>
      <w:smartTag w:uri="urn:schemas-microsoft-com:office:smarttags" w:element="metricconverter">
        <w:smartTagPr>
          <w:attr w:name="ProductID" w:val="6 гектар"/>
        </w:smartTagPr>
        <w:r>
          <w:t>6 гектар</w:t>
        </w:r>
      </w:smartTag>
      <w:r>
        <w:t xml:space="preserve"> (ежегодно).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К количественным показателям реализации Программы относятся: </w:t>
      </w:r>
    </w:p>
    <w:p w:rsidR="001B41FB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kern w:val="1"/>
          <w:sz w:val="24"/>
          <w:szCs w:val="24"/>
        </w:rPr>
        <w:t>приобретение наглядной агитации</w:t>
      </w:r>
      <w:r w:rsidRPr="007A244D">
        <w:rPr>
          <w:rFonts w:ascii="Times New Roman" w:hAnsi="Times New Roman"/>
          <w:sz w:val="24"/>
          <w:szCs w:val="24"/>
        </w:rPr>
        <w:t>;</w:t>
      </w:r>
    </w:p>
    <w:p w:rsidR="001B41FB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минерализация 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2.6. Мероприятия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 потребуется  </w:t>
      </w:r>
      <w:r>
        <w:rPr>
          <w:rFonts w:ascii="Times New Roman" w:hAnsi="Times New Roman"/>
          <w:sz w:val="24"/>
          <w:szCs w:val="24"/>
        </w:rPr>
        <w:t>15,08 тыс.</w:t>
      </w:r>
      <w:r w:rsidRPr="00675AD4">
        <w:rPr>
          <w:rFonts w:ascii="Times New Roman" w:hAnsi="Times New Roman"/>
          <w:sz w:val="24"/>
          <w:szCs w:val="24"/>
        </w:rPr>
        <w:t xml:space="preserve"> рублей, в том числе: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– 2014 году  </w:t>
      </w:r>
      <w:r>
        <w:rPr>
          <w:rFonts w:ascii="Times New Roman" w:hAnsi="Times New Roman"/>
          <w:sz w:val="24"/>
          <w:szCs w:val="24"/>
        </w:rPr>
        <w:t>3,83 тыс.</w:t>
      </w:r>
      <w:r w:rsidRPr="00675AD4">
        <w:rPr>
          <w:rFonts w:ascii="Times New Roman" w:hAnsi="Times New Roman"/>
          <w:sz w:val="24"/>
          <w:szCs w:val="24"/>
        </w:rPr>
        <w:t xml:space="preserve"> рублей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2015 году 3,75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AD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AD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AD4">
        <w:rPr>
          <w:rFonts w:ascii="Times New Roman" w:hAnsi="Times New Roman"/>
          <w:sz w:val="24"/>
          <w:szCs w:val="24"/>
        </w:rPr>
        <w:t xml:space="preserve">2016 году </w:t>
      </w:r>
      <w:r>
        <w:rPr>
          <w:rFonts w:ascii="Times New Roman" w:hAnsi="Times New Roman"/>
          <w:sz w:val="24"/>
          <w:szCs w:val="24"/>
        </w:rPr>
        <w:t xml:space="preserve">3,75 тыс. </w:t>
      </w:r>
      <w:r w:rsidRPr="00675AD4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- 2017 году 3,75 тыс. рублей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</w:t>
      </w:r>
      <w:r>
        <w:rPr>
          <w:rFonts w:ascii="Times New Roman" w:hAnsi="Times New Roman"/>
          <w:sz w:val="24"/>
          <w:szCs w:val="24"/>
        </w:rPr>
        <w:t>Сорокина Т.В.</w:t>
      </w:r>
    </w:p>
    <w:p w:rsidR="001B41FB" w:rsidRDefault="001B41FB" w:rsidP="001B41FB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1B41FB" w:rsidSect="007900D2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1B41FB" w:rsidRPr="004F30BF" w:rsidRDefault="001B41FB" w:rsidP="001B41FB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F30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B41FB" w:rsidRPr="004F30BF" w:rsidRDefault="001B41FB" w:rsidP="001B41FB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  <w:r w:rsidRPr="004F3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1D5B">
        <w:rPr>
          <w:rFonts w:ascii="Times New Roman" w:hAnsi="Times New Roman"/>
          <w:sz w:val="24"/>
          <w:szCs w:val="24"/>
        </w:rPr>
        <w:t>Обеспечение первичных мер пожарной безопасности,  профилактика терроризма и экстремизма в границах поселения</w:t>
      </w:r>
      <w:r w:rsidRPr="004F30BF">
        <w:rPr>
          <w:rFonts w:ascii="Times New Roman" w:hAnsi="Times New Roman" w:cs="Times New Roman"/>
          <w:sz w:val="24"/>
          <w:szCs w:val="24"/>
        </w:rPr>
        <w:t>»</w:t>
      </w:r>
    </w:p>
    <w:p w:rsidR="001B41FB" w:rsidRPr="00286DA4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1B41FB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FC46AC">
        <w:rPr>
          <w:rFonts w:ascii="Times New Roman" w:hAnsi="Times New Roman"/>
          <w:b/>
          <w:sz w:val="24"/>
          <w:szCs w:val="24"/>
        </w:rPr>
        <w:t>Обеспечение первичных мер пожарной безопасности,  профилактика терроризма и экстремизма в границах поселения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1B41FB" w:rsidRPr="00A334F3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1B41FB" w:rsidRPr="00682BC2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DB">
              <w:rPr>
                <w:color w:val="000000"/>
                <w:sz w:val="24"/>
                <w:szCs w:val="24"/>
              </w:rPr>
              <w:t xml:space="preserve"> </w:t>
            </w:r>
            <w:r w:rsidRPr="00853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C7E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2285">
              <w:rPr>
                <w:rFonts w:ascii="Times New Roman" w:hAnsi="Times New Roman" w:cs="Times New Roman"/>
                <w:sz w:val="24"/>
                <w:szCs w:val="24"/>
              </w:rPr>
              <w:t>беспечение первичных мер пожарной безопасности, организация и осуществление мероприятий по гражданской обороне, профилактики терроризма и экстремизма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Приобретение наглядной агитации</w:t>
            </w:r>
            <w:r w:rsidRPr="0085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57523D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57523D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A833BA" w:rsidRDefault="001B41FB" w:rsidP="00233A8E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pStyle w:val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EDB">
              <w:rPr>
                <w:rFonts w:ascii="Times New Roman" w:eastAsia="Calibri" w:hAnsi="Times New Roman"/>
                <w:b w:val="0"/>
                <w:sz w:val="24"/>
                <w:szCs w:val="24"/>
              </w:rPr>
              <w:t>обеспечение исполнения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853ED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B41FB" w:rsidSect="007900D2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                                      Сорокина Т.В.</w:t>
      </w:r>
    </w:p>
    <w:p w:rsidR="001B41FB" w:rsidRPr="00790395" w:rsidRDefault="001B41FB" w:rsidP="001B41FB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9039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B41FB" w:rsidRPr="00790395" w:rsidRDefault="001B41FB" w:rsidP="001B41FB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sz w:val="24"/>
          <w:szCs w:val="24"/>
        </w:rPr>
        <w:t>к подпрограмме 1</w:t>
      </w:r>
      <w:r w:rsidRPr="00790395">
        <w:rPr>
          <w:rStyle w:val="aa"/>
          <w:sz w:val="24"/>
          <w:szCs w:val="24"/>
        </w:rPr>
        <w:t xml:space="preserve"> </w:t>
      </w:r>
      <w:r w:rsidRPr="00790395">
        <w:rPr>
          <w:rFonts w:ascii="Times New Roman" w:hAnsi="Times New Roman" w:cs="Times New Roman"/>
          <w:sz w:val="24"/>
          <w:szCs w:val="24"/>
        </w:rPr>
        <w:t>«</w:t>
      </w:r>
      <w:r w:rsidRPr="00FF1D5B">
        <w:rPr>
          <w:rFonts w:ascii="Times New Roman" w:hAnsi="Times New Roman"/>
          <w:sz w:val="24"/>
          <w:szCs w:val="24"/>
        </w:rPr>
        <w:t>Обеспечение первичных мер пожарной безопасности,  профилактика терроризма и экстремизма в границах поселения</w:t>
      </w:r>
      <w:r w:rsidRPr="00790395">
        <w:rPr>
          <w:rFonts w:ascii="Times New Roman" w:hAnsi="Times New Roman" w:cs="Times New Roman"/>
          <w:sz w:val="24"/>
          <w:szCs w:val="24"/>
        </w:rPr>
        <w:t>»</w:t>
      </w:r>
    </w:p>
    <w:p w:rsidR="001B41FB" w:rsidRPr="00790395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1B41FB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FC46AC">
        <w:rPr>
          <w:rFonts w:ascii="Times New Roman" w:hAnsi="Times New Roman"/>
          <w:b/>
          <w:sz w:val="24"/>
          <w:szCs w:val="24"/>
        </w:rPr>
        <w:t>Обеспечение первичных мер пожарной безопасности,  профилактика терроризма и экстремизма в границах поселения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"/>
        <w:gridCol w:w="160"/>
        <w:gridCol w:w="938"/>
        <w:gridCol w:w="175"/>
        <w:gridCol w:w="1137"/>
        <w:gridCol w:w="1113"/>
        <w:gridCol w:w="730"/>
        <w:gridCol w:w="850"/>
        <w:gridCol w:w="851"/>
        <w:gridCol w:w="1077"/>
        <w:gridCol w:w="1002"/>
        <w:gridCol w:w="1113"/>
        <w:gridCol w:w="1113"/>
        <w:gridCol w:w="1155"/>
        <w:gridCol w:w="1134"/>
        <w:gridCol w:w="1231"/>
        <w:gridCol w:w="2879"/>
      </w:tblGrid>
      <w:tr w:rsidR="001B41FB" w:rsidRPr="00FF3A69" w:rsidTr="00233A8E">
        <w:trPr>
          <w:trHeight w:val="377"/>
          <w:tblHeader/>
        </w:trPr>
        <w:tc>
          <w:tcPr>
            <w:tcW w:w="2425" w:type="dxa"/>
            <w:gridSpan w:val="5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Наименование  подпрограммы</w:t>
            </w:r>
            <w:r>
              <w:rPr>
                <w:rFonts w:ascii="Times New Roman" w:hAnsi="Times New Roman"/>
              </w:rPr>
              <w:t>, задачи, мероприятий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780" w:type="dxa"/>
            <w:gridSpan w:val="4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113" w:type="dxa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3" w:type="dxa"/>
            <w:gridSpan w:val="4"/>
            <w:vAlign w:val="center"/>
          </w:tcPr>
          <w:p w:rsidR="001B41FB" w:rsidRPr="0001365E" w:rsidRDefault="001B41FB" w:rsidP="00233A8E">
            <w:r w:rsidRPr="0001365E">
              <w:t>Расходы 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41FB" w:rsidRPr="00FF3A69" w:rsidTr="00233A8E">
        <w:trPr>
          <w:trHeight w:val="1034"/>
          <w:tblHeader/>
        </w:trPr>
        <w:tc>
          <w:tcPr>
            <w:tcW w:w="2425" w:type="dxa"/>
            <w:gridSpan w:val="5"/>
            <w:vMerge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РзПр</w:t>
            </w:r>
          </w:p>
        </w:tc>
        <w:tc>
          <w:tcPr>
            <w:tcW w:w="1077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ЦСР</w:t>
            </w:r>
          </w:p>
        </w:tc>
        <w:tc>
          <w:tcPr>
            <w:tcW w:w="1002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ВР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113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55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31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2014-2017 годы</w:t>
            </w:r>
          </w:p>
        </w:tc>
        <w:tc>
          <w:tcPr>
            <w:tcW w:w="2879" w:type="dxa"/>
            <w:vMerge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41FB" w:rsidRPr="00682BC2" w:rsidTr="00233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5" w:type="dxa"/>
          <w:cantSplit/>
          <w:trHeight w:val="524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C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0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2285">
              <w:rPr>
                <w:rFonts w:ascii="Times New Roman" w:hAnsi="Times New Roman" w:cs="Times New Roman"/>
                <w:sz w:val="24"/>
                <w:szCs w:val="24"/>
              </w:rPr>
              <w:t>беспечение первичных мер пожарной безопасности, организация и осуществление мероприятий по гражданской обороне, профилактики терроризма и экстремизма</w:t>
            </w:r>
          </w:p>
        </w:tc>
      </w:tr>
      <w:tr w:rsidR="001B41FB" w:rsidRPr="00C923BC" w:rsidTr="00233A8E">
        <w:trPr>
          <w:trHeight w:val="199"/>
        </w:trPr>
        <w:tc>
          <w:tcPr>
            <w:tcW w:w="1113" w:type="dxa"/>
            <w:gridSpan w:val="3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0" w:type="dxa"/>
            <w:gridSpan w:val="14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3BC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</w:t>
            </w:r>
            <w:r w:rsidRPr="009033F0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и обучения населения в области защиты от 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B41FB" w:rsidRPr="00C923BC" w:rsidTr="00233A8E">
        <w:trPr>
          <w:trHeight w:val="199"/>
        </w:trPr>
        <w:tc>
          <w:tcPr>
            <w:tcW w:w="2425" w:type="dxa"/>
            <w:gridSpan w:val="5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113" w:type="dxa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5" w:type="dxa"/>
            <w:gridSpan w:val="11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5"/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Приобретение наглядной агитации</w:t>
            </w:r>
            <w:r w:rsidRPr="0085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B41FB" w:rsidRPr="00473DF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07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0520505</w:t>
            </w:r>
          </w:p>
        </w:tc>
        <w:tc>
          <w:tcPr>
            <w:tcW w:w="1002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13" w:type="dxa"/>
            <w:noWrap/>
          </w:tcPr>
          <w:p w:rsidR="001B41FB" w:rsidRPr="005B5CD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55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  <w:noWrap/>
          </w:tcPr>
          <w:p w:rsidR="001B41FB" w:rsidRPr="005B5CDF" w:rsidRDefault="001B41FB" w:rsidP="00233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31" w:type="dxa"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5"/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Минерализация</w:t>
            </w:r>
          </w:p>
        </w:tc>
        <w:tc>
          <w:tcPr>
            <w:tcW w:w="1843" w:type="dxa"/>
            <w:gridSpan w:val="2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07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0520506</w:t>
            </w:r>
          </w:p>
        </w:tc>
        <w:tc>
          <w:tcPr>
            <w:tcW w:w="1002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113" w:type="dxa"/>
            <w:noWrap/>
          </w:tcPr>
          <w:p w:rsidR="001B41FB" w:rsidRPr="005B5CD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1155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</w:t>
            </w:r>
          </w:p>
        </w:tc>
        <w:tc>
          <w:tcPr>
            <w:tcW w:w="1134" w:type="dxa"/>
            <w:noWrap/>
          </w:tcPr>
          <w:p w:rsidR="001B41FB" w:rsidRPr="005B5CDF" w:rsidRDefault="001B41FB" w:rsidP="00233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1231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12,68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5"/>
          </w:tcPr>
          <w:p w:rsidR="001B41FB" w:rsidRPr="00E575A6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1B41FB" w:rsidRPr="00E575A6" w:rsidRDefault="001B41FB" w:rsidP="00233A8E">
            <w:pPr>
              <w:pStyle w:val="a9"/>
              <w:spacing w:after="0"/>
              <w:rPr>
                <w:sz w:val="28"/>
                <w:szCs w:val="28"/>
              </w:rPr>
            </w:pPr>
          </w:p>
        </w:tc>
        <w:tc>
          <w:tcPr>
            <w:tcW w:w="13135" w:type="dxa"/>
            <w:gridSpan w:val="11"/>
          </w:tcPr>
          <w:p w:rsidR="001B41FB" w:rsidRPr="00E575A6" w:rsidRDefault="001B41FB" w:rsidP="00233A8E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</w:tbl>
    <w:p w:rsidR="001B41FB" w:rsidRPr="00473DFE" w:rsidRDefault="001B41FB" w:rsidP="001B41FB">
      <w:pPr>
        <w:jc w:val="center"/>
        <w:outlineLvl w:val="0"/>
        <w:rPr>
          <w:rFonts w:ascii="Times New Roman" w:hAnsi="Times New Roman"/>
        </w:rPr>
      </w:pPr>
    </w:p>
    <w:p w:rsidR="001B41FB" w:rsidRPr="00473DFE" w:rsidRDefault="001B41FB" w:rsidP="001B41FB">
      <w:pPr>
        <w:spacing w:after="0" w:line="240" w:lineRule="auto"/>
        <w:rPr>
          <w:rFonts w:ascii="Times New Roman" w:hAnsi="Times New Roman"/>
          <w:color w:val="000000"/>
        </w:rPr>
      </w:pPr>
      <w:r w:rsidRPr="00286DA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Сорокина Т.В.</w:t>
      </w: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B41FB" w:rsidSect="0079424C">
          <w:headerReference w:type="default" r:id="rId19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B41FB" w:rsidRPr="009F207F" w:rsidRDefault="001B41FB" w:rsidP="001B41FB">
      <w:pPr>
        <w:pStyle w:val="ConsPlusNormal"/>
        <w:widowControl/>
        <w:ind w:left="4860" w:hanging="4354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 w:rsidRPr="009F20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Приложение № 7</w:t>
      </w:r>
    </w:p>
    <w:p w:rsidR="001B41FB" w:rsidRPr="009F207F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jc w:val="right"/>
        <w:rPr>
          <w:rFonts w:ascii="Times New Roman" w:hAnsi="Times New Roman"/>
          <w:b w:val="0"/>
          <w:sz w:val="18"/>
          <w:szCs w:val="18"/>
        </w:rPr>
      </w:pPr>
      <w:r w:rsidRPr="009F207F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к  паспорту муниципальной программы</w:t>
      </w:r>
    </w:p>
    <w:p w:rsidR="001B41FB" w:rsidRPr="009F207F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jc w:val="right"/>
        <w:rPr>
          <w:rFonts w:ascii="Times New Roman" w:hAnsi="Times New Roman"/>
          <w:b w:val="0"/>
          <w:sz w:val="18"/>
          <w:szCs w:val="18"/>
        </w:rPr>
      </w:pPr>
      <w:r w:rsidRPr="009F207F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администрации Лебедевского сельсовета</w:t>
      </w:r>
    </w:p>
    <w:p w:rsidR="001B41FB" w:rsidRPr="009F207F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jc w:val="right"/>
        <w:rPr>
          <w:rFonts w:ascii="Times New Roman" w:hAnsi="Times New Roman"/>
          <w:sz w:val="18"/>
          <w:szCs w:val="18"/>
        </w:rPr>
      </w:pPr>
      <w:r w:rsidRPr="009F207F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«Устойчивое обеспечение </w:t>
      </w:r>
      <w:r w:rsidRPr="009F207F">
        <w:rPr>
          <w:rFonts w:ascii="Times New Roman" w:hAnsi="Times New Roman"/>
          <w:sz w:val="18"/>
          <w:szCs w:val="18"/>
        </w:rPr>
        <w:t xml:space="preserve">населения </w:t>
      </w:r>
    </w:p>
    <w:p w:rsidR="001B41FB" w:rsidRPr="009F207F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jc w:val="right"/>
        <w:rPr>
          <w:rFonts w:ascii="Times New Roman" w:hAnsi="Times New Roman"/>
          <w:sz w:val="18"/>
          <w:szCs w:val="18"/>
        </w:rPr>
      </w:pPr>
      <w:r w:rsidRPr="009F207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необходимыми услугами, создание комфортных</w:t>
      </w:r>
    </w:p>
    <w:p w:rsidR="001B41FB" w:rsidRPr="009F207F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jc w:val="right"/>
        <w:rPr>
          <w:rFonts w:ascii="Times New Roman" w:hAnsi="Times New Roman"/>
          <w:sz w:val="18"/>
          <w:szCs w:val="18"/>
        </w:rPr>
      </w:pPr>
      <w:r w:rsidRPr="009F207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условий проживания  населения </w:t>
      </w:r>
    </w:p>
    <w:p w:rsidR="001B41FB" w:rsidRPr="009F207F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jc w:val="right"/>
        <w:rPr>
          <w:rFonts w:ascii="Times New Roman" w:hAnsi="Times New Roman"/>
          <w:bCs/>
          <w:sz w:val="18"/>
          <w:szCs w:val="18"/>
        </w:rPr>
      </w:pPr>
      <w:r w:rsidRPr="009F207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МО «Лебедевский сельсовет» </w:t>
      </w:r>
    </w:p>
    <w:p w:rsidR="001B41FB" w:rsidRPr="009F207F" w:rsidRDefault="001B41FB" w:rsidP="001B41FB">
      <w:pPr>
        <w:pStyle w:val="ConsPlusNormal"/>
        <w:widowControl/>
        <w:ind w:left="6237" w:firstLine="0"/>
        <w:jc w:val="right"/>
        <w:rPr>
          <w:sz w:val="18"/>
          <w:szCs w:val="18"/>
        </w:rPr>
      </w:pPr>
    </w:p>
    <w:p w:rsidR="001B41FB" w:rsidRPr="009F207F" w:rsidRDefault="001B41FB" w:rsidP="001B41FB">
      <w:pPr>
        <w:pStyle w:val="ConsPlusTitle"/>
        <w:jc w:val="right"/>
        <w:rPr>
          <w:rFonts w:ascii="Times New Roman" w:hAnsi="Times New Roman"/>
          <w:sz w:val="18"/>
          <w:szCs w:val="18"/>
        </w:rPr>
      </w:pPr>
    </w:p>
    <w:p w:rsidR="001B41FB" w:rsidRPr="009F207F" w:rsidRDefault="001B41FB" w:rsidP="001B41FB">
      <w:pPr>
        <w:pStyle w:val="ConsPlusTitle"/>
        <w:jc w:val="center"/>
        <w:rPr>
          <w:rFonts w:ascii="Times New Roman" w:hAnsi="Times New Roman"/>
          <w:sz w:val="18"/>
          <w:szCs w:val="18"/>
        </w:rPr>
      </w:pPr>
    </w:p>
    <w:p w:rsidR="001B41FB" w:rsidRPr="009F207F" w:rsidRDefault="001B41FB" w:rsidP="001B41FB">
      <w:pPr>
        <w:pStyle w:val="ConsPlusTitle"/>
        <w:jc w:val="center"/>
        <w:rPr>
          <w:rFonts w:ascii="Times New Roman" w:hAnsi="Times New Roman"/>
          <w:sz w:val="18"/>
          <w:szCs w:val="18"/>
        </w:rPr>
      </w:pPr>
      <w:r w:rsidRPr="009F207F">
        <w:rPr>
          <w:rFonts w:ascii="Times New Roman" w:hAnsi="Times New Roman"/>
          <w:sz w:val="18"/>
          <w:szCs w:val="18"/>
        </w:rPr>
        <w:t xml:space="preserve">Подпрограмма </w:t>
      </w:r>
      <w:r>
        <w:rPr>
          <w:rFonts w:ascii="Times New Roman" w:hAnsi="Times New Roman"/>
          <w:sz w:val="18"/>
          <w:szCs w:val="18"/>
        </w:rPr>
        <w:t>4</w:t>
      </w:r>
      <w:r w:rsidRPr="009F207F">
        <w:rPr>
          <w:rFonts w:ascii="Times New Roman" w:hAnsi="Times New Roman"/>
          <w:sz w:val="18"/>
          <w:szCs w:val="18"/>
        </w:rPr>
        <w:t xml:space="preserve"> </w:t>
      </w:r>
    </w:p>
    <w:p w:rsidR="001B41FB" w:rsidRPr="00461226" w:rsidRDefault="001B41FB" w:rsidP="001B41FB">
      <w:pPr>
        <w:pStyle w:val="ConsPlusCell"/>
        <w:jc w:val="both"/>
      </w:pPr>
      <w:r w:rsidRPr="00461226">
        <w:t>«Формирование целостности и эффективной системы управления энергосбережением и повышением энергетической эффективности».</w:t>
      </w:r>
    </w:p>
    <w:p w:rsidR="001B41FB" w:rsidRPr="00461226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B41FB" w:rsidRPr="00461226" w:rsidRDefault="001B41FB" w:rsidP="001B41FB">
      <w:pPr>
        <w:pStyle w:val="ConsPlusNormal"/>
        <w:widowControl/>
        <w:numPr>
          <w:ilvl w:val="0"/>
          <w:numId w:val="16"/>
        </w:numPr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Паспорт подпрограммы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1B41FB" w:rsidRPr="00461226" w:rsidRDefault="001B41FB" w:rsidP="00233A8E">
            <w:pPr>
              <w:pStyle w:val="ConsPlusCell"/>
              <w:jc w:val="both"/>
            </w:pPr>
            <w:r w:rsidRPr="00461226">
              <w:t>«Формирование целостности и эффективной системы управления энергосбережением и повышением энергетической эффективности».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bCs/>
                <w:sz w:val="24"/>
                <w:szCs w:val="24"/>
              </w:rPr>
              <w:t xml:space="preserve"> «Устойчивое обеспечение </w:t>
            </w:r>
            <w:r w:rsidRPr="00461226">
              <w:rPr>
                <w:rFonts w:ascii="Times New Roman" w:hAnsi="Times New Roman"/>
                <w:sz w:val="24"/>
                <w:szCs w:val="24"/>
              </w:rPr>
              <w:t xml:space="preserve">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610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>Администрация Лебедевского сельсовета</w:t>
            </w: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461226" w:rsidRDefault="001B41FB" w:rsidP="00233A8E">
            <w:pPr>
              <w:pStyle w:val="ConsPlusTitle"/>
              <w:jc w:val="both"/>
              <w:rPr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обязательных энергетических обследований муниципальных учреждений </w:t>
            </w: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1B41FB" w:rsidRPr="00461226" w:rsidRDefault="001B41FB" w:rsidP="00233A8E">
            <w:pPr>
              <w:pStyle w:val="ConsPlusCell"/>
              <w:jc w:val="both"/>
              <w:rPr>
                <w:color w:val="000000"/>
              </w:rPr>
            </w:pPr>
            <w:r w:rsidRPr="00461226">
              <w:t> Повышение энергосбережения и энергоэффективности</w:t>
            </w: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>2014 – 2016 годы</w:t>
            </w: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 составит  121,381 тыс. рублей за счет бюджета сельсовета,  в том числе по годам: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61226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61226">
              <w:rPr>
                <w:rFonts w:ascii="Times New Roman" w:hAnsi="Times New Roman"/>
                <w:sz w:val="24"/>
                <w:szCs w:val="24"/>
              </w:rPr>
              <w:t>. –  0,121 тыс. рублей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61226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461226">
              <w:rPr>
                <w:rFonts w:ascii="Times New Roman" w:hAnsi="Times New Roman"/>
                <w:sz w:val="24"/>
                <w:szCs w:val="24"/>
              </w:rPr>
              <w:t>. – 0,0 тыс. рублей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61226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461226">
              <w:rPr>
                <w:rFonts w:ascii="Times New Roman" w:hAnsi="Times New Roman"/>
                <w:sz w:val="24"/>
                <w:szCs w:val="24"/>
              </w:rPr>
              <w:t>. – 0,0 тыс. рублей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 xml:space="preserve">За счет краевого бюджета -121,26 тыс.рублей, в том числе: 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 xml:space="preserve">– 2014 году  121,26 тыс. рублей 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FB" w:rsidRPr="00461226" w:rsidTr="00233A8E">
        <w:tc>
          <w:tcPr>
            <w:tcW w:w="379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461226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61226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Лебедевского  сельсовета</w:t>
            </w:r>
          </w:p>
        </w:tc>
      </w:tr>
    </w:tbl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1B41FB" w:rsidRPr="00461226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461226" w:rsidRDefault="001B41FB" w:rsidP="001B41FB">
      <w:pPr>
        <w:pStyle w:val="ConsPlusCell"/>
        <w:jc w:val="both"/>
      </w:pPr>
      <w:r w:rsidRPr="00461226">
        <w:rPr>
          <w:color w:val="000000"/>
        </w:rPr>
        <w:t>Подпрограмма</w:t>
      </w:r>
      <w:r w:rsidRPr="00461226">
        <w:t xml:space="preserve">«Формирование целостности и эффективной системы управления энергосбережением и повышением энергетической эффективности»  разработана в соответствии  с Федеральными законами от 06.10.2003 N 131-ФЗ «Об общих принципах организации местного самоуправления в Российской Федерации»,  Уставом Лебедевского </w:t>
      </w:r>
      <w:r w:rsidRPr="00461226">
        <w:lastRenderedPageBreak/>
        <w:t>сельсовета, одним из приоритетов программы  повышение энергосбережения и энергоэффективности.</w:t>
      </w:r>
    </w:p>
    <w:p w:rsidR="001B41FB" w:rsidRPr="00461226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Лебедевского  сельсовета.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непосредственный контроль за ходом реализации Подпрограммы осуществляет администрация Лебедевского сельсовета;</w:t>
      </w:r>
    </w:p>
    <w:p w:rsidR="001B41FB" w:rsidRPr="00461226" w:rsidRDefault="001B41FB" w:rsidP="001B4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226">
        <w:rPr>
          <w:rFonts w:ascii="Times New Roman" w:hAnsi="Times New Roman" w:cs="Times New Roman"/>
          <w:sz w:val="24"/>
          <w:szCs w:val="24"/>
        </w:rPr>
        <w:t xml:space="preserve">       Целью Подпрограммы является: </w:t>
      </w:r>
    </w:p>
    <w:p w:rsidR="001B41FB" w:rsidRPr="00461226" w:rsidRDefault="001B41FB" w:rsidP="001B41FB">
      <w:pPr>
        <w:pStyle w:val="ConsPlusCell"/>
        <w:tabs>
          <w:tab w:val="left" w:pos="742"/>
        </w:tabs>
        <w:ind w:firstLine="709"/>
        <w:jc w:val="both"/>
      </w:pPr>
      <w:r w:rsidRPr="00461226">
        <w:t>Для достижения поставленной цели необходимо решение следующих задач:</w:t>
      </w:r>
    </w:p>
    <w:p w:rsidR="001B41FB" w:rsidRPr="00461226" w:rsidRDefault="001B41FB" w:rsidP="001B41FB">
      <w:pPr>
        <w:pStyle w:val="ConsPlusCell"/>
        <w:tabs>
          <w:tab w:val="left" w:pos="742"/>
        </w:tabs>
        <w:ind w:firstLine="709"/>
        <w:jc w:val="both"/>
      </w:pPr>
      <w:r w:rsidRPr="00461226">
        <w:t>Проведение обязательных энергетических обследований муниципальных учреждений</w:t>
      </w:r>
    </w:p>
    <w:p w:rsidR="001B41FB" w:rsidRPr="00461226" w:rsidRDefault="001B41FB" w:rsidP="001B41FB">
      <w:pPr>
        <w:autoSpaceDE w:val="0"/>
        <w:spacing w:after="0" w:line="240" w:lineRule="auto"/>
        <w:jc w:val="both"/>
        <w:rPr>
          <w:sz w:val="24"/>
          <w:szCs w:val="24"/>
        </w:rPr>
      </w:pPr>
      <w:r w:rsidRPr="00461226">
        <w:rPr>
          <w:sz w:val="24"/>
          <w:szCs w:val="24"/>
        </w:rPr>
        <w:t>.</w:t>
      </w:r>
    </w:p>
    <w:p w:rsidR="001B41FB" w:rsidRPr="00461226" w:rsidRDefault="001B41FB" w:rsidP="001B41FB">
      <w:pPr>
        <w:pStyle w:val="3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461226">
        <w:rPr>
          <w:rFonts w:ascii="Times New Roman" w:hAnsi="Times New Roman"/>
          <w:b w:val="0"/>
          <w:sz w:val="24"/>
          <w:szCs w:val="24"/>
        </w:rPr>
        <w:t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Срок реализации Подпрограммы – 2014 – 2016 годы.</w:t>
      </w:r>
    </w:p>
    <w:p w:rsidR="001B41FB" w:rsidRPr="00461226" w:rsidRDefault="001B41FB" w:rsidP="001B41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1B41FB" w:rsidRPr="00461226" w:rsidRDefault="001B41FB" w:rsidP="001B41FB">
      <w:pPr>
        <w:autoSpaceDE w:val="0"/>
        <w:spacing w:after="0" w:line="240" w:lineRule="auto"/>
        <w:jc w:val="both"/>
        <w:rPr>
          <w:color w:val="000000"/>
          <w:kern w:val="1"/>
          <w:sz w:val="24"/>
          <w:szCs w:val="24"/>
        </w:rPr>
      </w:pPr>
      <w:r w:rsidRPr="00461226">
        <w:rPr>
          <w:color w:val="000000"/>
          <w:kern w:val="1"/>
          <w:sz w:val="24"/>
          <w:szCs w:val="24"/>
        </w:rPr>
        <w:t xml:space="preserve">    </w:t>
      </w:r>
      <w:r w:rsidRPr="00461226">
        <w:rPr>
          <w:rFonts w:ascii="Times New Roman" w:hAnsi="Times New Roman"/>
          <w:color w:val="000000"/>
          <w:kern w:val="1"/>
          <w:sz w:val="24"/>
          <w:szCs w:val="24"/>
        </w:rPr>
        <w:t>Реализация мероприятий подпрограммы будет способствовать созданию условий</w:t>
      </w:r>
      <w:r w:rsidRPr="00461226">
        <w:rPr>
          <w:rFonts w:ascii="Times New Roman" w:hAnsi="Times New Roman"/>
          <w:sz w:val="24"/>
          <w:szCs w:val="24"/>
        </w:rPr>
        <w:t xml:space="preserve"> безопасного и комфортного проживания жителей  на территории Лебедевского сельсовета.</w:t>
      </w:r>
    </w:p>
    <w:p w:rsidR="001B41FB" w:rsidRPr="00461226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226">
        <w:rPr>
          <w:b/>
          <w:bCs/>
          <w:sz w:val="24"/>
          <w:szCs w:val="24"/>
        </w:rPr>
        <w:t xml:space="preserve">   </w:t>
      </w:r>
      <w:r w:rsidRPr="00461226">
        <w:rPr>
          <w:sz w:val="24"/>
          <w:szCs w:val="24"/>
        </w:rPr>
        <w:t xml:space="preserve">   </w:t>
      </w:r>
      <w:r w:rsidRPr="00461226">
        <w:rPr>
          <w:rFonts w:ascii="Times New Roman" w:hAnsi="Times New Roman"/>
          <w:sz w:val="24"/>
          <w:szCs w:val="24"/>
        </w:rPr>
        <w:t>Ожидаемые результаты:</w:t>
      </w:r>
    </w:p>
    <w:p w:rsidR="001B41FB" w:rsidRPr="00461226" w:rsidRDefault="001B41FB" w:rsidP="001B41F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461226">
        <w:rPr>
          <w:rFonts w:ascii="Times New Roman" w:hAnsi="Times New Roman"/>
          <w:sz w:val="24"/>
          <w:szCs w:val="24"/>
        </w:rPr>
        <w:t>-в результате реализации мероприятий, предусмотренных подпрограммой энергосбережения, планируется к 2020 году снизить объем потребления топливно-энергетических ресурсов на 40% относительно 2007 года и соответственно снизить расходы бюджета и населения сельсовета на оплату коммунальных ресурсов, увеличить эффективность использования энергоресурсов.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61226">
        <w:rPr>
          <w:rFonts w:ascii="Times New Roman" w:eastAsia="Calibri" w:hAnsi="Times New Roman"/>
          <w:sz w:val="24"/>
          <w:szCs w:val="24"/>
        </w:rPr>
        <w:t xml:space="preserve">Реализация программных мероприятий производится в соответствии с Решением Лебедевского сельского Совета депутатов «О бюджете Лебедевского сельсовета на 2014 год и плановый период 2015-2016 годов». 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Финансирование мероприятий осуществляется в пределах бюджетных ассигнований краевого и местного бюджетов на текущий финансовый год в целях исполнения обязательств по контрактам (договорам), заключенным в 2013 году, на основании: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-копии договора (муниципального контракта) на поставку товара, выполнение работ, оказание услуг;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-акта выполненных работ;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-счетов, счетов-фактур на оплату товаров, работ, услуг.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Перечисления субсидии муниципальному бюджетному учреждению культуры «Лебедевский СЦК»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Подпрограммы: 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Всего: 121,381 тыс. руб.  из них: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- за счет средств краевого бюджета 121,26 тыс. руб. в т.ч. по годам: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2014г. – 121,26 тыс. руб.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2015г. – 0,0 тыс. руб.</w:t>
      </w:r>
    </w:p>
    <w:p w:rsidR="001B41FB" w:rsidRPr="00461226" w:rsidRDefault="001B41FB" w:rsidP="001B41FB">
      <w:pPr>
        <w:pStyle w:val="ConsPlusCell"/>
      </w:pPr>
      <w:r w:rsidRPr="00461226">
        <w:t xml:space="preserve"> 2016г. – 0,0 тыс. руб.</w:t>
      </w:r>
    </w:p>
    <w:p w:rsidR="001B41FB" w:rsidRPr="00461226" w:rsidRDefault="001B41FB" w:rsidP="001B41FB">
      <w:pPr>
        <w:pStyle w:val="ConsPlusCell"/>
      </w:pPr>
      <w:r w:rsidRPr="00461226">
        <w:t>- за счет средств бюджета сельсовета 0,121 тыс. руб. в т.ч. по годам: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lastRenderedPageBreak/>
        <w:t xml:space="preserve"> 2014г. – 0,121 тыс. руб.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2015г. – 0,0 тыс. руб.</w:t>
      </w:r>
    </w:p>
    <w:p w:rsidR="001B41FB" w:rsidRPr="00461226" w:rsidRDefault="001B41FB" w:rsidP="001B41FB">
      <w:pPr>
        <w:pStyle w:val="ConsPlusCell"/>
      </w:pPr>
      <w:r w:rsidRPr="00461226">
        <w:t xml:space="preserve"> 2016г. – 0,0 тыс. руб.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1B41FB" w:rsidRPr="00461226" w:rsidRDefault="001B41FB" w:rsidP="001B41FB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проведение обязательных энергетических обследований муниципальных учреждений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администрацией Лебедевского сельсовета.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Лебедевского сельсовета в соответствии с действующим законодательством.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Лебедевского сельсовета 26.08.2013 № 47-П «Об утверждении Порядка принятия решения о разработке муниципальных программ Лебедевского сельсовета, их формировании и реализации»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B41FB" w:rsidRPr="00461226" w:rsidRDefault="001B41FB" w:rsidP="001B41F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461226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61226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461226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461226">
        <w:rPr>
          <w:rFonts w:ascii="Times New Roman" w:hAnsi="Times New Roman"/>
          <w:color w:val="000000"/>
          <w:sz w:val="24"/>
          <w:szCs w:val="24"/>
        </w:rPr>
        <w:t>;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Контроль за законностью, результативностью (эффективностью и экономностью) использования средств  бюджета сельсовета  осуществляет ревизионная комиссия Каратузского района.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61226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 </w:t>
      </w:r>
    </w:p>
    <w:p w:rsidR="001B41FB" w:rsidRPr="00461226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 </w:t>
      </w:r>
      <w:r w:rsidRPr="00461226">
        <w:rPr>
          <w:rFonts w:ascii="Times New Roman" w:hAnsi="Times New Roman"/>
          <w:color w:val="000000"/>
          <w:sz w:val="24"/>
          <w:szCs w:val="24"/>
        </w:rPr>
        <w:t>От реализации подпрограммных мероприятий в 2014-2016 годах ожидается достижение следующих результатов:</w:t>
      </w:r>
    </w:p>
    <w:p w:rsidR="001B41FB" w:rsidRPr="00461226" w:rsidRDefault="001B41FB" w:rsidP="001B41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1226">
        <w:rPr>
          <w:rFonts w:ascii="Times New Roman" w:hAnsi="Times New Roman"/>
          <w:color w:val="000000"/>
          <w:sz w:val="24"/>
          <w:szCs w:val="24"/>
        </w:rPr>
        <w:t xml:space="preserve">- повышение качества товаров (услуг), предоставляемых энергоснабжающими организациями, организациями, производящими или внедряющими энергосберегающие технологии, произойдет за счет проведения добровольной сертификации на соответствие </w:t>
      </w:r>
      <w:r w:rsidRPr="00461226">
        <w:rPr>
          <w:rFonts w:ascii="Times New Roman" w:hAnsi="Times New Roman"/>
          <w:color w:val="000000"/>
          <w:sz w:val="24"/>
          <w:szCs w:val="24"/>
        </w:rPr>
        <w:lastRenderedPageBreak/>
        <w:t>предъявляемым к ним требованиям, а также за счет соблюдения требований энергетической эффективности, предъявляемых к товарам, работам, услугам, закупаемым для муниципальных нужд;</w:t>
      </w:r>
    </w:p>
    <w:p w:rsidR="001B41FB" w:rsidRPr="00461226" w:rsidRDefault="001B41FB" w:rsidP="001B41F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- получение энергетических паспортов муниципальными учреждениями .</w:t>
      </w:r>
    </w:p>
    <w:p w:rsidR="001B41FB" w:rsidRPr="00461226" w:rsidRDefault="001B41FB" w:rsidP="001B41F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Экономический эффект от реализации подпрограммных мероприятий будет выражен в следующем:</w:t>
      </w:r>
    </w:p>
    <w:p w:rsidR="001B41FB" w:rsidRPr="00461226" w:rsidRDefault="001B41FB" w:rsidP="001B41F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461226">
        <w:rPr>
          <w:rFonts w:ascii="Times New Roman" w:hAnsi="Times New Roman"/>
          <w:sz w:val="24"/>
          <w:szCs w:val="24"/>
        </w:rPr>
        <w:t>- до 2017 года объем потребления топливно-энергетических и иных коммунальных ресурсов учреждениями сельсовета к уровню 2009 года снизится не менее чем на 15 процентов.</w:t>
      </w:r>
      <w:r w:rsidRPr="00461226">
        <w:rPr>
          <w:rFonts w:ascii="Times New Roman" w:hAnsi="Times New Roman"/>
          <w:i/>
          <w:position w:val="-2"/>
          <w:sz w:val="24"/>
          <w:szCs w:val="24"/>
        </w:rPr>
        <w:t xml:space="preserve"> 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     2.6. Мероприятия подпрограммы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бюджета Лебедевского сельсовета и субсидии из краевого бюджета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Всего на реализацию Подпрограммы потребуется  121,381 тыс. рублей, из них: 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- за счет средств краевого бюджета 121,26 тыс. руб. в т.ч. по годам: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2014г. – 121,26 тыс. руб.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2015г. – 0,0 тыс. руб.</w:t>
      </w:r>
    </w:p>
    <w:p w:rsidR="001B41FB" w:rsidRPr="00461226" w:rsidRDefault="001B41FB" w:rsidP="001B41FB">
      <w:pPr>
        <w:pStyle w:val="ConsPlusCell"/>
      </w:pPr>
      <w:r w:rsidRPr="00461226">
        <w:t xml:space="preserve"> 2016г. – 0,0 тыс. руб.</w:t>
      </w:r>
    </w:p>
    <w:p w:rsidR="001B41FB" w:rsidRPr="00461226" w:rsidRDefault="001B41FB" w:rsidP="001B41FB">
      <w:pPr>
        <w:pStyle w:val="ConsPlusCell"/>
      </w:pPr>
      <w:r w:rsidRPr="00461226">
        <w:t>- за счет средств бюджета сельсовета 0,121 тыс. руб. в т.ч. по годам: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2014г. – 0,121 тыс. руб.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 xml:space="preserve"> 2015г. – 0,0 тыс. руб.</w:t>
      </w:r>
    </w:p>
    <w:p w:rsidR="001B41FB" w:rsidRPr="00461226" w:rsidRDefault="001B41FB" w:rsidP="001B41FB">
      <w:pPr>
        <w:pStyle w:val="ConsPlusCell"/>
      </w:pPr>
      <w:r w:rsidRPr="00461226">
        <w:t xml:space="preserve"> 2016г. – 0,0 тыс. руб.</w:t>
      </w: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461226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226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Сорокина Т.В.</w:t>
      </w:r>
    </w:p>
    <w:p w:rsidR="001B41FB" w:rsidRPr="009F207F" w:rsidRDefault="001B41FB" w:rsidP="001B41FB">
      <w:pPr>
        <w:spacing w:after="0" w:line="240" w:lineRule="auto"/>
        <w:rPr>
          <w:rFonts w:ascii="Times New Roman" w:hAnsi="Times New Roman" w:cs="Calibri"/>
          <w:b/>
          <w:color w:val="000000"/>
          <w:sz w:val="18"/>
          <w:szCs w:val="18"/>
        </w:rPr>
        <w:sectPr w:rsidR="001B41FB" w:rsidRPr="009F207F" w:rsidSect="007900D2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1B41FB" w:rsidRDefault="001B41FB" w:rsidP="001B41F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1FB" w:rsidRPr="009F207F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F207F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1B41FB" w:rsidRDefault="001B41FB" w:rsidP="001B41FB">
      <w:pPr>
        <w:pStyle w:val="ConsPlusCel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к подпрограмме </w:t>
      </w:r>
      <w:r w:rsidRPr="00B060F0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B060F0">
        <w:rPr>
          <w:sz w:val="18"/>
          <w:szCs w:val="18"/>
        </w:rPr>
        <w:t xml:space="preserve">«Формирование целостности и </w:t>
      </w:r>
      <w:r>
        <w:rPr>
          <w:sz w:val="18"/>
          <w:szCs w:val="18"/>
        </w:rPr>
        <w:t xml:space="preserve">                         </w:t>
      </w:r>
    </w:p>
    <w:p w:rsidR="001B41FB" w:rsidRDefault="001B41FB" w:rsidP="001B41FB">
      <w:pPr>
        <w:pStyle w:val="ConsPlusCel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0F0">
        <w:rPr>
          <w:sz w:val="18"/>
          <w:szCs w:val="18"/>
        </w:rPr>
        <w:t xml:space="preserve">эффективной системы управления </w:t>
      </w:r>
      <w:r>
        <w:rPr>
          <w:sz w:val="18"/>
          <w:szCs w:val="18"/>
        </w:rPr>
        <w:t xml:space="preserve">            </w:t>
      </w:r>
    </w:p>
    <w:p w:rsidR="001B41FB" w:rsidRPr="00B060F0" w:rsidRDefault="001B41FB" w:rsidP="001B41FB">
      <w:pPr>
        <w:pStyle w:val="ConsPlusCel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энергосбережением </w:t>
      </w:r>
      <w:r w:rsidRPr="00B060F0">
        <w:rPr>
          <w:sz w:val="18"/>
          <w:szCs w:val="18"/>
        </w:rPr>
        <w:t>и повышением энергетической эффективности».</w:t>
      </w:r>
    </w:p>
    <w:p w:rsidR="001B41FB" w:rsidRPr="009F207F" w:rsidRDefault="001B41FB" w:rsidP="001B41FB">
      <w:pPr>
        <w:pStyle w:val="ConsPlusNormal"/>
        <w:widowControl/>
        <w:ind w:left="9498" w:firstLine="0"/>
        <w:rPr>
          <w:rFonts w:ascii="Times New Roman" w:hAnsi="Times New Roman" w:cs="Times New Roman"/>
          <w:sz w:val="18"/>
          <w:szCs w:val="18"/>
        </w:rPr>
      </w:pPr>
    </w:p>
    <w:p w:rsidR="001B41FB" w:rsidRPr="009F207F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1B41FB" w:rsidRPr="009F207F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F207F">
        <w:rPr>
          <w:rFonts w:ascii="Times New Roman" w:hAnsi="Times New Roman"/>
          <w:b/>
          <w:sz w:val="18"/>
          <w:szCs w:val="18"/>
        </w:rPr>
        <w:t xml:space="preserve">Перечень целевых индикаторов подпрограммы </w:t>
      </w:r>
    </w:p>
    <w:p w:rsidR="001B41FB" w:rsidRPr="009024E8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24E8">
        <w:rPr>
          <w:rFonts w:ascii="Times New Roman" w:hAnsi="Times New Roman"/>
          <w:sz w:val="20"/>
          <w:szCs w:val="20"/>
        </w:rPr>
        <w:t>«Формирование целостности и эффективной системы управления энергосбережением и повышением энергетической эффективности».</w:t>
      </w: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1B41FB" w:rsidRPr="009F207F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F207F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  <w:r w:rsidRPr="009F207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9F207F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 w:rsidRPr="009F207F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</w:tr>
      <w:tr w:rsidR="001B41FB" w:rsidRPr="009F207F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9F207F" w:rsidRDefault="001B41FB" w:rsidP="00233A8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color w:val="000000"/>
                <w:sz w:val="18"/>
                <w:szCs w:val="18"/>
              </w:rPr>
              <w:t xml:space="preserve"> </w:t>
            </w:r>
            <w:r w:rsidRPr="009F20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</w:t>
            </w:r>
            <w:r w:rsidRPr="000104B5">
              <w:rPr>
                <w:sz w:val="24"/>
                <w:szCs w:val="24"/>
              </w:rPr>
              <w:t xml:space="preserve"> </w:t>
            </w:r>
            <w:r w:rsidRPr="00461226">
              <w:rPr>
                <w:rFonts w:ascii="Times New Roman" w:hAnsi="Times New Roman" w:cs="Times New Roman"/>
                <w:sz w:val="18"/>
                <w:szCs w:val="18"/>
              </w:rPr>
              <w:t>Проведение обязательных энергетических обследований муниципальных учреждений</w:t>
            </w:r>
            <w:r w:rsidRPr="00B7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1FB" w:rsidRPr="009F207F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9F207F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7F">
              <w:rPr>
                <w:rFonts w:ascii="Times New Roman" w:hAnsi="Times New Roman" w:cs="Times New Roman"/>
                <w:sz w:val="18"/>
                <w:szCs w:val="18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41FB" w:rsidRPr="009F207F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9F207F" w:rsidRDefault="001B41FB" w:rsidP="00233A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9F207F" w:rsidRDefault="001B41FB" w:rsidP="00233A8E">
            <w:pPr>
              <w:pStyle w:val="2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207F">
              <w:rPr>
                <w:rFonts w:ascii="Times New Roman" w:eastAsia="Calibri" w:hAnsi="Times New Roman"/>
                <w:b w:val="0"/>
                <w:sz w:val="18"/>
                <w:szCs w:val="18"/>
              </w:rPr>
              <w:t>обеспечение исполнения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0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jc w:val="center"/>
              <w:rPr>
                <w:sz w:val="18"/>
                <w:szCs w:val="18"/>
              </w:rPr>
            </w:pPr>
            <w:r w:rsidRPr="009F207F">
              <w:rPr>
                <w:rFonts w:ascii="Times New Roman" w:hAnsi="Times New Roman"/>
                <w:sz w:val="18"/>
                <w:szCs w:val="18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F207F" w:rsidRDefault="001B41FB" w:rsidP="00233A8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</w:tr>
    </w:tbl>
    <w:p w:rsidR="001B41FB" w:rsidRPr="009F207F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1B41FB" w:rsidRPr="009F207F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1B41FB" w:rsidRPr="009F207F" w:rsidRDefault="001B41FB" w:rsidP="001B41FB">
      <w:pPr>
        <w:spacing w:after="0" w:line="240" w:lineRule="auto"/>
        <w:rPr>
          <w:rFonts w:ascii="Times New Roman" w:hAnsi="Times New Roman"/>
          <w:sz w:val="18"/>
          <w:szCs w:val="18"/>
        </w:rPr>
        <w:sectPr w:rsidR="001B41FB" w:rsidRPr="009F207F" w:rsidSect="007900D2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 w:rsidRPr="009F207F">
        <w:rPr>
          <w:rFonts w:ascii="Times New Roman" w:hAnsi="Times New Roman"/>
          <w:sz w:val="18"/>
          <w:szCs w:val="18"/>
        </w:rPr>
        <w:t>Глава администрации                                                                                                                           Сорокина Т.В.</w:t>
      </w:r>
    </w:p>
    <w:p w:rsidR="001B41FB" w:rsidRPr="009F207F" w:rsidRDefault="001B41FB" w:rsidP="001B41FB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</w:t>
      </w:r>
      <w:r w:rsidRPr="009F207F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1B41FB" w:rsidRDefault="001B41FB" w:rsidP="001B41FB">
      <w:pPr>
        <w:pStyle w:val="ConsPlusCell"/>
        <w:jc w:val="right"/>
        <w:rPr>
          <w:sz w:val="18"/>
          <w:szCs w:val="18"/>
        </w:rPr>
      </w:pPr>
      <w:r>
        <w:rPr>
          <w:rStyle w:val="aa"/>
          <w:sz w:val="18"/>
          <w:szCs w:val="18"/>
        </w:rPr>
        <w:t xml:space="preserve"> </w:t>
      </w:r>
      <w:r w:rsidRPr="009F207F">
        <w:rPr>
          <w:rStyle w:val="aa"/>
          <w:sz w:val="18"/>
          <w:szCs w:val="18"/>
        </w:rPr>
        <w:t xml:space="preserve">к подпрограмме </w:t>
      </w:r>
      <w:r w:rsidRPr="00B060F0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B060F0">
        <w:rPr>
          <w:sz w:val="18"/>
          <w:szCs w:val="18"/>
        </w:rPr>
        <w:t xml:space="preserve">«Формирование целостности и </w:t>
      </w:r>
      <w:r>
        <w:rPr>
          <w:sz w:val="18"/>
          <w:szCs w:val="18"/>
        </w:rPr>
        <w:t xml:space="preserve">                         </w:t>
      </w:r>
    </w:p>
    <w:p w:rsidR="001B41FB" w:rsidRDefault="001B41FB" w:rsidP="001B41FB">
      <w:pPr>
        <w:pStyle w:val="ConsPlusCel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0F0">
        <w:rPr>
          <w:sz w:val="18"/>
          <w:szCs w:val="18"/>
        </w:rPr>
        <w:t xml:space="preserve">эффективной системы управления </w:t>
      </w:r>
      <w:r>
        <w:rPr>
          <w:sz w:val="18"/>
          <w:szCs w:val="18"/>
        </w:rPr>
        <w:t xml:space="preserve">            </w:t>
      </w:r>
    </w:p>
    <w:p w:rsidR="001B41FB" w:rsidRPr="00C02005" w:rsidRDefault="001B41FB" w:rsidP="001B41FB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20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энергосбережением и повышением энергетической эффективности»</w:t>
      </w:r>
    </w:p>
    <w:p w:rsidR="001B41FB" w:rsidRPr="00987552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552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1B41FB" w:rsidRPr="00AD319B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319B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t>«</w:t>
      </w:r>
      <w:r w:rsidRPr="009024E8">
        <w:rPr>
          <w:rFonts w:ascii="Times New Roman" w:hAnsi="Times New Roman" w:cs="Times New Roman"/>
        </w:rPr>
        <w:t>Формирование целостности и эффективной системы управления энергосбережением и повышением энергетической эффективности</w:t>
      </w:r>
      <w:r w:rsidRPr="00AD319B">
        <w:rPr>
          <w:rFonts w:ascii="Times New Roman" w:hAnsi="Times New Roman" w:cs="Times New Roman"/>
          <w:b/>
          <w:sz w:val="24"/>
          <w:szCs w:val="24"/>
        </w:rPr>
        <w:t>»</w:t>
      </w:r>
    </w:p>
    <w:p w:rsidR="001B41FB" w:rsidRPr="00987552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2817"/>
        <w:gridCol w:w="1559"/>
        <w:gridCol w:w="851"/>
        <w:gridCol w:w="1134"/>
        <w:gridCol w:w="1276"/>
        <w:gridCol w:w="851"/>
        <w:gridCol w:w="992"/>
        <w:gridCol w:w="992"/>
        <w:gridCol w:w="993"/>
        <w:gridCol w:w="1231"/>
        <w:gridCol w:w="2312"/>
      </w:tblGrid>
      <w:tr w:rsidR="001B41FB" w:rsidRPr="00461226" w:rsidTr="00233A8E">
        <w:trPr>
          <w:trHeight w:val="377"/>
          <w:tblHeader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Наименование  подпрограммы, задачи,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Расходы  (тыс. руб.), годы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41FB" w:rsidRPr="00461226" w:rsidTr="00233A8E">
        <w:trPr>
          <w:trHeight w:val="1034"/>
          <w:tblHeader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Итого на 2014-2016 годы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41FB" w:rsidRPr="00461226" w:rsidTr="00233A8E">
        <w:trPr>
          <w:cantSplit/>
          <w:trHeight w:val="52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1FB" w:rsidRPr="00461226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1FB" w:rsidRPr="00461226" w:rsidRDefault="001B41FB" w:rsidP="00233A8E">
            <w:pPr>
              <w:pStyle w:val="ConsPlusCell"/>
              <w:rPr>
                <w:sz w:val="18"/>
                <w:szCs w:val="18"/>
              </w:rPr>
            </w:pPr>
            <w:r w:rsidRPr="00461226">
              <w:rPr>
                <w:b/>
                <w:sz w:val="18"/>
                <w:szCs w:val="18"/>
              </w:rPr>
              <w:t>Цель.</w:t>
            </w:r>
            <w:r w:rsidRPr="00461226">
              <w:rPr>
                <w:sz w:val="18"/>
                <w:szCs w:val="18"/>
              </w:rPr>
              <w:t xml:space="preserve">  Проведение обязательных энергетических обследований муниципальных учреждений</w:t>
            </w:r>
          </w:p>
        </w:tc>
      </w:tr>
      <w:tr w:rsidR="001B41FB" w:rsidRPr="00461226" w:rsidTr="00233A8E">
        <w:trPr>
          <w:trHeight w:val="199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pStyle w:val="ConsPlusCell"/>
              <w:rPr>
                <w:sz w:val="18"/>
                <w:szCs w:val="18"/>
              </w:rPr>
            </w:pPr>
            <w:r w:rsidRPr="00461226">
              <w:rPr>
                <w:b/>
                <w:sz w:val="18"/>
                <w:szCs w:val="18"/>
              </w:rPr>
              <w:t>Задача 1</w:t>
            </w:r>
            <w:r w:rsidRPr="00461226">
              <w:rPr>
                <w:sz w:val="18"/>
                <w:szCs w:val="18"/>
              </w:rPr>
              <w:t xml:space="preserve"> «Повышение энергосбережения и энергоэффективности »</w:t>
            </w:r>
          </w:p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41FB" w:rsidRPr="00461226" w:rsidTr="00233A8E">
        <w:trPr>
          <w:trHeight w:val="1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Мероприятия: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41FB" w:rsidRPr="00461226" w:rsidTr="00233A8E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1.1 Реализация мероприятий по проведению обязательных энергетических обследований муниципальных учреждений</w:t>
            </w:r>
          </w:p>
          <w:p w:rsidR="001B41FB" w:rsidRPr="00461226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1226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средств  бюджета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Администрация Лебедевского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604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0104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0540510</w:t>
            </w:r>
          </w:p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0,061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0,061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pStyle w:val="a9"/>
              <w:spacing w:after="0"/>
              <w:rPr>
                <w:sz w:val="18"/>
                <w:szCs w:val="18"/>
              </w:rPr>
            </w:pPr>
            <w:r w:rsidRPr="00461226">
              <w:rPr>
                <w:sz w:val="18"/>
                <w:szCs w:val="18"/>
              </w:rPr>
              <w:t>Снижение энергопотребления и повышение энергетической эффективности</w:t>
            </w:r>
          </w:p>
        </w:tc>
      </w:tr>
      <w:tr w:rsidR="001B41FB" w:rsidRPr="00461226" w:rsidTr="00233A8E">
        <w:trPr>
          <w:trHeight w:val="10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</w:t>
            </w:r>
            <w:r w:rsidRPr="00461226">
              <w:rPr>
                <w:rFonts w:ascii="Times New Roman" w:hAnsi="Times New Roman"/>
                <w:sz w:val="18"/>
                <w:szCs w:val="18"/>
              </w:rPr>
              <w:t xml:space="preserve"> Расходы за счет  субсидии  на реализацию мероприятий по проведению обязательных энергетических обследований муниципальных учреждений</w:t>
            </w:r>
          </w:p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Администрация Лебедевского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604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0104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0547423</w:t>
            </w:r>
          </w:p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61,2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1B41FB" w:rsidRPr="00461226" w:rsidRDefault="001B41FB" w:rsidP="00233A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1226">
              <w:rPr>
                <w:rFonts w:ascii="Times New Roman" w:hAnsi="Times New Roman"/>
                <w:sz w:val="18"/>
                <w:szCs w:val="18"/>
              </w:rPr>
              <w:t>61,2</w:t>
            </w:r>
          </w:p>
          <w:p w:rsidR="001B41FB" w:rsidRPr="00461226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FB" w:rsidRPr="00461226" w:rsidRDefault="001B41FB" w:rsidP="00233A8E">
            <w:pPr>
              <w:pStyle w:val="a9"/>
              <w:spacing w:after="0"/>
              <w:rPr>
                <w:sz w:val="18"/>
                <w:szCs w:val="18"/>
              </w:rPr>
            </w:pPr>
            <w:r w:rsidRPr="00461226">
              <w:rPr>
                <w:sz w:val="18"/>
                <w:szCs w:val="18"/>
              </w:rPr>
              <w:t>Снижение энергопотребления и повышение энергетической эффективности</w:t>
            </w:r>
          </w:p>
        </w:tc>
      </w:tr>
    </w:tbl>
    <w:p w:rsidR="001B41FB" w:rsidRDefault="001B41FB" w:rsidP="001B41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18"/>
          <w:szCs w:val="18"/>
        </w:rPr>
        <w:sectPr w:rsidR="001B41FB" w:rsidSect="0079424C">
          <w:headerReference w:type="default" r:id="rId20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18"/>
          <w:szCs w:val="18"/>
        </w:rPr>
        <w:t>Глава администрации                                                                                                                                      Сорокина Т.В.</w:t>
      </w: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1FB" w:rsidRPr="00DF4284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F428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к</w:t>
      </w:r>
      <w:r w:rsidRPr="00DF4284">
        <w:rPr>
          <w:rFonts w:ascii="Times New Roman" w:hAnsi="Times New Roman"/>
          <w:b w:val="0"/>
        </w:rPr>
        <w:t xml:space="preserve">  паспорту муниципальной программы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</w:t>
      </w: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  <w:bCs/>
        </w:rPr>
        <w:t xml:space="preserve">«Устойчивое обеспечение </w:t>
      </w:r>
      <w:r w:rsidRPr="00DA5073">
        <w:rPr>
          <w:rFonts w:ascii="Times New Roman" w:hAnsi="Times New Roman"/>
        </w:rPr>
        <w:t xml:space="preserve">населения 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необходимыми услугами, создание комфортных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 w:rsidRPr="00DA5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DA5073">
        <w:rPr>
          <w:rFonts w:ascii="Times New Roman" w:hAnsi="Times New Roman"/>
        </w:rPr>
        <w:t xml:space="preserve">условий проживания  населения </w:t>
      </w:r>
    </w:p>
    <w:p w:rsidR="001B41FB" w:rsidRPr="00DA5073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МО «</w:t>
      </w:r>
      <w:r>
        <w:rPr>
          <w:rFonts w:ascii="Times New Roman" w:hAnsi="Times New Roman"/>
        </w:rPr>
        <w:t>Лебедевский</w:t>
      </w:r>
      <w:r w:rsidRPr="00DA5073">
        <w:rPr>
          <w:rFonts w:ascii="Times New Roman" w:hAnsi="Times New Roman"/>
        </w:rPr>
        <w:t xml:space="preserve"> сельсовет» </w:t>
      </w:r>
    </w:p>
    <w:p w:rsidR="001B41FB" w:rsidRDefault="001B41FB" w:rsidP="001B41F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1B41FB" w:rsidRPr="00101C66" w:rsidRDefault="001B41FB" w:rsidP="001B41F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101C66">
        <w:rPr>
          <w:rFonts w:ascii="Times New Roman" w:hAnsi="Times New Roman"/>
          <w:sz w:val="28"/>
          <w:szCs w:val="28"/>
        </w:rPr>
        <w:t xml:space="preserve"> </w:t>
      </w:r>
    </w:p>
    <w:p w:rsidR="001B41FB" w:rsidRPr="00A32EA6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A2117D">
        <w:rPr>
          <w:b/>
          <w:sz w:val="24"/>
          <w:szCs w:val="24"/>
        </w:rPr>
        <w:t>Содержание автомобильных дорог в границах поселения</w:t>
      </w: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1B41FB" w:rsidRPr="006D0CD2" w:rsidRDefault="001B41FB" w:rsidP="001B41FB">
      <w:pPr>
        <w:pStyle w:val="ConsPlusNormal"/>
        <w:widowControl/>
        <w:numPr>
          <w:ilvl w:val="0"/>
          <w:numId w:val="17"/>
        </w:numPr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1B41FB" w:rsidRPr="00FD70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2117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в границах поселения</w:t>
            </w: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bCs/>
                <w:sz w:val="24"/>
                <w:szCs w:val="24"/>
              </w:rPr>
              <w:t xml:space="preserve"> «Устойчивое обеспечение 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Администрация Лебедевского сельсовета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675AD4" w:rsidRDefault="001B41FB" w:rsidP="00233A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поддержание внутрипоселковых дорог согласно нормативным требованиям</w:t>
            </w:r>
            <w:r w:rsidRPr="00675A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41FB" w:rsidRPr="00675AD4" w:rsidRDefault="001B41FB" w:rsidP="00233A8E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1B41FB" w:rsidRPr="006C7E2E" w:rsidRDefault="001B41FB" w:rsidP="00233A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color w:val="000000"/>
                <w:sz w:val="24"/>
                <w:szCs w:val="24"/>
              </w:rPr>
              <w:t>-</w:t>
            </w:r>
            <w:r w:rsidRPr="006C7E2E">
              <w:rPr>
                <w:sz w:val="24"/>
                <w:szCs w:val="24"/>
              </w:rPr>
              <w:t xml:space="preserve"> </w:t>
            </w:r>
            <w:r w:rsidRPr="00EB1054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состояния улично-дорожной сети, согласно нормативным требованиям и обеспечение безопасности дорожного движения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B41FB" w:rsidRPr="00675AD4" w:rsidRDefault="001B41FB" w:rsidP="00233A8E">
            <w:pPr>
              <w:pStyle w:val="ConsPlusCell"/>
              <w:jc w:val="both"/>
              <w:rPr>
                <w:color w:val="000000"/>
              </w:rPr>
            </w:pP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pStyle w:val="ConsPlusCell"/>
              <w:tabs>
                <w:tab w:val="left" w:pos="601"/>
              </w:tabs>
              <w:jc w:val="both"/>
              <w:rPr>
                <w:b/>
                <w:i/>
              </w:rPr>
            </w:pPr>
            <w:r w:rsidRPr="00675AD4">
              <w:rPr>
                <w:b/>
                <w:i/>
              </w:rPr>
              <w:t>-</w:t>
            </w:r>
            <w:r w:rsidRPr="005440B2">
              <w:rPr>
                <w:color w:val="000000"/>
                <w:kern w:val="1"/>
              </w:rPr>
              <w:t xml:space="preserve"> </w:t>
            </w:r>
            <w:r w:rsidRPr="00EB1054">
              <w:rPr>
                <w:color w:val="000000"/>
                <w:kern w:val="1"/>
              </w:rPr>
              <w:t>созданию условий</w:t>
            </w:r>
            <w:r w:rsidRPr="00EB1054">
              <w:rPr>
                <w:bCs/>
              </w:rPr>
              <w:t xml:space="preserve">  </w:t>
            </w:r>
            <w:r w:rsidRPr="00EB1054">
              <w:rPr>
                <w:color w:val="000000"/>
              </w:rPr>
              <w:t>для о</w:t>
            </w:r>
            <w:r w:rsidRPr="00EB1054">
              <w:t>беспечения поддержания уровня транспортно-эксплуатационного состояния улично-дорожной сети, согласно нормативным требованиям и обеспечения безопасности дорожного движения</w:t>
            </w:r>
            <w:r>
              <w:t>.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2014 –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342,661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 рублей за счет бюджета сельсовета,  в том числе по годам:</w:t>
            </w:r>
          </w:p>
          <w:p w:rsidR="001B41F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105,561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краевого бюджета 2014г -32,8 тыс.рублей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81,7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 82,7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– 72,7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подпрограммы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ского  сельсовета</w:t>
            </w:r>
          </w:p>
        </w:tc>
      </w:tr>
    </w:tbl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1B41FB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lastRenderedPageBreak/>
        <w:t>Подпрограмма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5AD4">
        <w:rPr>
          <w:rFonts w:ascii="Times New Roman" w:hAnsi="Times New Roman"/>
          <w:color w:val="000000"/>
          <w:sz w:val="24"/>
          <w:szCs w:val="24"/>
        </w:rPr>
        <w:t>«</w:t>
      </w:r>
      <w:r w:rsidRPr="00A2117D">
        <w:rPr>
          <w:rFonts w:ascii="Times New Roman" w:hAnsi="Times New Roman"/>
          <w:sz w:val="24"/>
          <w:szCs w:val="24"/>
        </w:rPr>
        <w:t>Содержание автомобильных дорог в границах поселения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Лебедевс</w:t>
      </w:r>
      <w:r w:rsidRPr="00675AD4">
        <w:rPr>
          <w:rFonts w:ascii="Times New Roman" w:hAnsi="Times New Roman"/>
          <w:sz w:val="24"/>
          <w:szCs w:val="24"/>
        </w:rPr>
        <w:t xml:space="preserve">кого сельсовета разработана в соответствии  с Федеральными законами от 06.10.2003 N 131-ФЗ «Об общих принципах организации местного самоуправления в Российской Федерации»,  Уставом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Правилами благоустройства на территории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утвержденными решением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  сельского Совета депутатов  </w:t>
      </w:r>
      <w:r w:rsidRPr="00A06F89">
        <w:rPr>
          <w:rFonts w:ascii="Times New Roman" w:hAnsi="Times New Roman"/>
          <w:sz w:val="24"/>
          <w:szCs w:val="24"/>
        </w:rPr>
        <w:t>№ 14-46 от 20.05.2011 г.</w:t>
      </w:r>
    </w:p>
    <w:p w:rsidR="001B41FB" w:rsidRPr="00675AD4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Программно-целевой подход к решению проблем</w:t>
      </w:r>
      <w:r>
        <w:rPr>
          <w:rFonts w:ascii="Times New Roman" w:hAnsi="Times New Roman"/>
          <w:sz w:val="24"/>
          <w:szCs w:val="24"/>
        </w:rPr>
        <w:t>ы</w:t>
      </w:r>
      <w:r w:rsidRPr="00596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2117D">
        <w:rPr>
          <w:rFonts w:ascii="Times New Roman" w:hAnsi="Times New Roman"/>
          <w:sz w:val="24"/>
          <w:szCs w:val="24"/>
        </w:rPr>
        <w:t>Содержание автомобильных дорог в границах поселения</w:t>
      </w:r>
      <w:r>
        <w:rPr>
          <w:rFonts w:ascii="Times New Roman" w:hAnsi="Times New Roman"/>
          <w:sz w:val="24"/>
          <w:szCs w:val="24"/>
        </w:rPr>
        <w:t xml:space="preserve">» является снижение риска возникновения ДТП, обусловленных дорожными условиями, путем реализации мероприятий, направленных  на ликвидацию опасных участков автомобильных дорог </w:t>
      </w:r>
      <w:r w:rsidRPr="00675AD4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ский сельсовет». </w:t>
      </w:r>
    </w:p>
    <w:p w:rsidR="001B41FB" w:rsidRPr="00675AD4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Одним из приоритетов программы </w:t>
      </w:r>
      <w:r>
        <w:rPr>
          <w:rFonts w:ascii="Times New Roman" w:hAnsi="Times New Roman"/>
          <w:sz w:val="24"/>
          <w:szCs w:val="24"/>
        </w:rPr>
        <w:t>«</w:t>
      </w:r>
      <w:r w:rsidRPr="00A2117D">
        <w:rPr>
          <w:rFonts w:ascii="Times New Roman" w:hAnsi="Times New Roman"/>
          <w:sz w:val="24"/>
          <w:szCs w:val="24"/>
        </w:rPr>
        <w:t>Содержание автомобильных дорог в границах поселения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»</w:t>
      </w:r>
      <w:r w:rsidRPr="00675AD4">
        <w:rPr>
          <w:rFonts w:ascii="Times New Roman" w:hAnsi="Times New Roman"/>
          <w:sz w:val="24"/>
          <w:szCs w:val="24"/>
        </w:rPr>
        <w:t xml:space="preserve"> является обеспечение комфортных условий про</w:t>
      </w:r>
      <w:r>
        <w:rPr>
          <w:rFonts w:ascii="Times New Roman" w:hAnsi="Times New Roman"/>
          <w:sz w:val="24"/>
          <w:szCs w:val="24"/>
        </w:rPr>
        <w:t>живания граждан, в том числе повышение безопасности дорожного движения</w:t>
      </w:r>
      <w:r w:rsidRPr="00675AD4">
        <w:rPr>
          <w:rFonts w:ascii="Times New Roman" w:hAnsi="Times New Roman"/>
          <w:sz w:val="24"/>
          <w:szCs w:val="24"/>
        </w:rPr>
        <w:t>.</w:t>
      </w:r>
    </w:p>
    <w:p w:rsidR="001B41FB" w:rsidRPr="00675AD4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В настоящее время существует ряд проблем:</w:t>
      </w:r>
    </w:p>
    <w:p w:rsidR="001B41FB" w:rsidRDefault="001B41FB" w:rsidP="001B41FB">
      <w:pPr>
        <w:pStyle w:val="a9"/>
        <w:spacing w:after="0"/>
        <w:jc w:val="both"/>
      </w:pPr>
      <w:r w:rsidRPr="00675AD4">
        <w:t xml:space="preserve">- </w:t>
      </w:r>
      <w:r>
        <w:t>отсутствие правоустанавливающих документов;</w:t>
      </w:r>
    </w:p>
    <w:p w:rsidR="001B41FB" w:rsidRPr="00675AD4" w:rsidRDefault="001B41FB" w:rsidP="001B41FB">
      <w:pPr>
        <w:pStyle w:val="a9"/>
        <w:spacing w:after="0"/>
        <w:jc w:val="both"/>
      </w:pPr>
      <w:r>
        <w:t>- отсутствие твердого дорожного покрытия</w:t>
      </w:r>
    </w:p>
    <w:p w:rsidR="001B41FB" w:rsidRPr="00675AD4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Исполнителем Подпрограммы, главным распорядителем бюджетных средств является администрация </w:t>
      </w:r>
      <w:r>
        <w:rPr>
          <w:rFonts w:ascii="Times New Roman" w:hAnsi="Times New Roman"/>
          <w:sz w:val="24"/>
          <w:szCs w:val="24"/>
        </w:rPr>
        <w:t>Лебедевского</w:t>
      </w:r>
      <w:r w:rsidRPr="00675AD4">
        <w:rPr>
          <w:rFonts w:ascii="Times New Roman" w:hAnsi="Times New Roman"/>
          <w:sz w:val="24"/>
          <w:szCs w:val="24"/>
        </w:rPr>
        <w:t xml:space="preserve">  сельсовета.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непосредственный контроль за ходом реализации Подпрограммы осуществляет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сельсовета;</w:t>
      </w:r>
    </w:p>
    <w:p w:rsidR="001B41FB" w:rsidRDefault="001B41FB" w:rsidP="001B4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 xml:space="preserve">       Целью Подпрограммы является: </w:t>
      </w:r>
    </w:p>
    <w:p w:rsidR="001B41FB" w:rsidRPr="00675AD4" w:rsidRDefault="001B41FB" w:rsidP="001B41FB">
      <w:pPr>
        <w:pStyle w:val="ConsPlusCell"/>
        <w:tabs>
          <w:tab w:val="left" w:pos="601"/>
        </w:tabs>
        <w:jc w:val="both"/>
        <w:rPr>
          <w:b/>
          <w:i/>
        </w:rPr>
      </w:pPr>
      <w:r>
        <w:rPr>
          <w:color w:val="000000"/>
        </w:rPr>
        <w:t>Сохранение и поддержание внутрипоселковых дорог согласно нормативным требованиям</w:t>
      </w:r>
      <w:r>
        <w:t>.</w:t>
      </w:r>
    </w:p>
    <w:p w:rsidR="001B41FB" w:rsidRPr="00675AD4" w:rsidRDefault="001B41FB" w:rsidP="001B41FB">
      <w:pPr>
        <w:pStyle w:val="ConsPlusCell"/>
        <w:tabs>
          <w:tab w:val="left" w:pos="742"/>
        </w:tabs>
        <w:ind w:firstLine="709"/>
        <w:jc w:val="both"/>
      </w:pPr>
      <w:r w:rsidRPr="00675AD4">
        <w:t>Для достижения поставленной цели необходимо решение следующих задач:</w:t>
      </w:r>
    </w:p>
    <w:p w:rsidR="001B41FB" w:rsidRPr="00167940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color w:val="000000"/>
          <w:sz w:val="24"/>
          <w:szCs w:val="24"/>
        </w:rPr>
        <w:t>-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1B41FB" w:rsidRDefault="001B41FB" w:rsidP="001B41FB">
      <w:pPr>
        <w:pStyle w:val="ConsPlusCell"/>
        <w:tabs>
          <w:tab w:val="left" w:pos="742"/>
        </w:tabs>
        <w:jc w:val="both"/>
      </w:pPr>
      <w:r>
        <w:t xml:space="preserve"> </w:t>
      </w:r>
      <w:r w:rsidRPr="00FF1D5B">
        <w:t xml:space="preserve">- </w:t>
      </w:r>
      <w:r w:rsidRPr="00EB1054">
        <w:t>очистка дорог от снега,  профилирование гравийных дорог</w:t>
      </w:r>
    </w:p>
    <w:p w:rsidR="001B41FB" w:rsidRPr="00675AD4" w:rsidRDefault="001B41FB" w:rsidP="001B41FB">
      <w:pPr>
        <w:pStyle w:val="ConsPlusCell"/>
        <w:tabs>
          <w:tab w:val="left" w:pos="742"/>
        </w:tabs>
        <w:jc w:val="both"/>
      </w:pPr>
      <w:r>
        <w:t>- установка знаков 2 шт.</w:t>
      </w:r>
    </w:p>
    <w:p w:rsidR="001B41FB" w:rsidRPr="00675AD4" w:rsidRDefault="001B41FB" w:rsidP="001B41FB">
      <w:pPr>
        <w:pStyle w:val="3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75AD4">
        <w:rPr>
          <w:rFonts w:ascii="Times New Roman" w:hAnsi="Times New Roman"/>
          <w:b w:val="0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поселения.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Срок реализации Подпрограммы – 2014 – 201</w:t>
      </w:r>
      <w:r>
        <w:rPr>
          <w:rFonts w:ascii="Times New Roman" w:hAnsi="Times New Roman"/>
          <w:sz w:val="24"/>
          <w:szCs w:val="24"/>
        </w:rPr>
        <w:t>7</w:t>
      </w:r>
      <w:r w:rsidRPr="00675AD4">
        <w:rPr>
          <w:rFonts w:ascii="Times New Roman" w:hAnsi="Times New Roman"/>
          <w:sz w:val="24"/>
          <w:szCs w:val="24"/>
        </w:rPr>
        <w:t xml:space="preserve"> годы.</w:t>
      </w:r>
    </w:p>
    <w:p w:rsidR="001B41FB" w:rsidRPr="00675AD4" w:rsidRDefault="001B41FB" w:rsidP="001B41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1B41FB" w:rsidRPr="00167940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eastAsia="Calibri" w:hAnsi="Times New Roman"/>
          <w:b/>
          <w:i/>
          <w:sz w:val="24"/>
          <w:szCs w:val="24"/>
        </w:rPr>
        <w:t xml:space="preserve">- 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1B41FB" w:rsidRDefault="001B41FB" w:rsidP="001B41FB">
      <w:pPr>
        <w:pStyle w:val="31"/>
        <w:ind w:firstLine="0"/>
        <w:rPr>
          <w:sz w:val="24"/>
          <w:szCs w:val="24"/>
        </w:rPr>
      </w:pPr>
      <w:r>
        <w:t xml:space="preserve"> </w:t>
      </w:r>
      <w:r w:rsidRPr="00EB1054">
        <w:rPr>
          <w:sz w:val="24"/>
          <w:szCs w:val="24"/>
        </w:rPr>
        <w:t>- очистка дорог от снега,  профилирование гравийных дорог</w:t>
      </w:r>
    </w:p>
    <w:p w:rsidR="001B41FB" w:rsidRPr="00EB1054" w:rsidRDefault="001B41FB" w:rsidP="001B41FB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- установка знаков 2шт.</w:t>
      </w:r>
    </w:p>
    <w:p w:rsidR="001B41FB" w:rsidRPr="00675AD4" w:rsidRDefault="001B41FB" w:rsidP="001B41FB">
      <w:pPr>
        <w:pStyle w:val="31"/>
        <w:ind w:firstLine="0"/>
        <w:rPr>
          <w:rFonts w:eastAsia="Calibri"/>
          <w:b/>
          <w:i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eastAsia="Calibri" w:hAnsi="Times New Roman"/>
          <w:sz w:val="24"/>
          <w:szCs w:val="24"/>
        </w:rPr>
        <w:t xml:space="preserve">Реализация программных мероприятий производится в соответствии с Решением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 xml:space="preserve">ского сельского Совета депутатов «О бюджете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>ского сельсовета на 2014 год и плановый период 2015-201</w:t>
      </w:r>
      <w:r>
        <w:rPr>
          <w:rFonts w:ascii="Times New Roman" w:eastAsia="Calibri" w:hAnsi="Times New Roman"/>
          <w:sz w:val="24"/>
          <w:szCs w:val="24"/>
        </w:rPr>
        <w:t>7</w:t>
      </w:r>
      <w:r w:rsidRPr="00675AD4">
        <w:rPr>
          <w:rFonts w:ascii="Times New Roman" w:eastAsia="Calibri" w:hAnsi="Times New Roman"/>
          <w:sz w:val="24"/>
          <w:szCs w:val="24"/>
        </w:rPr>
        <w:t xml:space="preserve"> годов».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1B41FB" w:rsidRPr="00167940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b/>
          <w:i/>
          <w:sz w:val="24"/>
          <w:szCs w:val="24"/>
        </w:rPr>
        <w:lastRenderedPageBreak/>
        <w:t xml:space="preserve"> - 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1B41FB" w:rsidRDefault="001B41FB" w:rsidP="001B41FB">
      <w:pPr>
        <w:pStyle w:val="31"/>
        <w:ind w:firstLine="0"/>
        <w:rPr>
          <w:sz w:val="24"/>
          <w:szCs w:val="24"/>
        </w:rPr>
      </w:pPr>
      <w:r>
        <w:t xml:space="preserve"> </w:t>
      </w:r>
      <w:r w:rsidRPr="00FF1D5B">
        <w:t xml:space="preserve">- </w:t>
      </w:r>
      <w:r w:rsidRPr="00EB1054">
        <w:rPr>
          <w:sz w:val="24"/>
          <w:szCs w:val="24"/>
        </w:rPr>
        <w:t>очистка дорог от снега,  профилирование гравийных дорог</w:t>
      </w:r>
    </w:p>
    <w:p w:rsidR="001B41FB" w:rsidRPr="00675AD4" w:rsidRDefault="001B41FB" w:rsidP="001B41FB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- установка знаков</w:t>
      </w:r>
    </w:p>
    <w:p w:rsidR="001B41FB" w:rsidRPr="00675AD4" w:rsidRDefault="001B41FB" w:rsidP="001B41FB">
      <w:pPr>
        <w:pStyle w:val="31"/>
        <w:ind w:firstLine="0"/>
        <w:rPr>
          <w:rFonts w:eastAsia="Calibri"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обязательств;</w:t>
      </w:r>
    </w:p>
    <w:p w:rsidR="001B41FB" w:rsidRPr="00675AD4" w:rsidRDefault="001B41FB" w:rsidP="001B41FB">
      <w:pPr>
        <w:pStyle w:val="31"/>
        <w:ind w:firstLine="0"/>
        <w:rPr>
          <w:rFonts w:eastAsia="Calibri"/>
          <w:b/>
          <w:i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Контроль за целевым и эффективным использованием средств бюджета осуществляется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в соответствии с действующим законодательством.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2</w:t>
      </w:r>
      <w:r>
        <w:rPr>
          <w:rFonts w:ascii="Times New Roman" w:hAnsi="Times New Roman"/>
          <w:sz w:val="24"/>
          <w:szCs w:val="24"/>
        </w:rPr>
        <w:t>6</w:t>
      </w:r>
      <w:r w:rsidRPr="00675AD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75AD4">
        <w:rPr>
          <w:rFonts w:ascii="Times New Roman" w:hAnsi="Times New Roman"/>
          <w:sz w:val="24"/>
          <w:szCs w:val="24"/>
        </w:rPr>
        <w:t xml:space="preserve">.2013 № </w:t>
      </w:r>
      <w:r>
        <w:rPr>
          <w:rFonts w:ascii="Times New Roman" w:hAnsi="Times New Roman"/>
          <w:sz w:val="24"/>
          <w:szCs w:val="24"/>
        </w:rPr>
        <w:t>4</w:t>
      </w:r>
      <w:r w:rsidRPr="00675AD4">
        <w:rPr>
          <w:rFonts w:ascii="Times New Roman" w:hAnsi="Times New Roman"/>
          <w:sz w:val="24"/>
          <w:szCs w:val="24"/>
        </w:rPr>
        <w:t>7-П «Об утверждении Порядка принятия решени</w:t>
      </w:r>
      <w:r>
        <w:rPr>
          <w:rFonts w:ascii="Times New Roman" w:hAnsi="Times New Roman"/>
          <w:sz w:val="24"/>
          <w:szCs w:val="24"/>
        </w:rPr>
        <w:t>я</w:t>
      </w:r>
      <w:r w:rsidRPr="00675AD4">
        <w:rPr>
          <w:rFonts w:ascii="Times New Roman" w:hAnsi="Times New Roman"/>
          <w:sz w:val="24"/>
          <w:szCs w:val="24"/>
        </w:rPr>
        <w:t xml:space="preserve">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сельсовета, их формировании и реализации»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B41FB" w:rsidRPr="00675AD4" w:rsidRDefault="001B41FB" w:rsidP="001B41F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675AD4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675AD4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675AD4">
        <w:rPr>
          <w:rFonts w:ascii="Times New Roman" w:hAnsi="Times New Roman"/>
          <w:color w:val="000000"/>
          <w:sz w:val="24"/>
          <w:szCs w:val="24"/>
        </w:rPr>
        <w:t>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B41FB" w:rsidRPr="00195005" w:rsidRDefault="001B41FB" w:rsidP="001B41FB">
      <w:pPr>
        <w:pStyle w:val="ConsPlusCell"/>
        <w:ind w:firstLine="720"/>
        <w:jc w:val="both"/>
      </w:pPr>
      <w:r w:rsidRPr="00195005">
        <w:t>Контроль за законностью, результативностью (эффективностью и экономностью) использования средств районного бюджета осуществляет ревизионная комиссия Каратузского района.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 </w:t>
      </w:r>
    </w:p>
    <w:p w:rsidR="001B41FB" w:rsidRPr="00675AD4" w:rsidRDefault="001B41FB" w:rsidP="001B41FB">
      <w:pPr>
        <w:pStyle w:val="ConsPlusCell"/>
        <w:tabs>
          <w:tab w:val="left" w:pos="601"/>
        </w:tabs>
        <w:jc w:val="both"/>
      </w:pPr>
      <w:r w:rsidRPr="00675AD4">
        <w:t xml:space="preserve">- </w:t>
      </w:r>
      <w:r w:rsidRPr="00F0096F">
        <w:rPr>
          <w:color w:val="000000"/>
          <w:kern w:val="1"/>
        </w:rPr>
        <w:t>созданию условий</w:t>
      </w:r>
      <w:r w:rsidRPr="00F0096F">
        <w:rPr>
          <w:b/>
          <w:bCs/>
        </w:rPr>
        <w:t xml:space="preserve">  </w:t>
      </w:r>
      <w:r w:rsidRPr="00F0096F">
        <w:rPr>
          <w:color w:val="000000"/>
        </w:rPr>
        <w:t>для о</w:t>
      </w:r>
      <w:r w:rsidRPr="00F0096F">
        <w:t>беспечения поддержания уровня транспортно-эксплуатационного состояния улично-дорожной сети, согласно нормативным требованиям и обеспечения безопасности дорожного движения</w:t>
      </w:r>
      <w:r>
        <w:t>.</w:t>
      </w:r>
    </w:p>
    <w:p w:rsidR="001B41FB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 </w:t>
      </w:r>
    </w:p>
    <w:p w:rsidR="001B41FB" w:rsidRPr="00167940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1B41FB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F1D5B">
        <w:t xml:space="preserve">- </w:t>
      </w:r>
      <w:r w:rsidRPr="005471E4">
        <w:rPr>
          <w:rFonts w:ascii="Times New Roman" w:hAnsi="Times New Roman" w:cs="Times New Roman"/>
          <w:sz w:val="24"/>
          <w:szCs w:val="24"/>
        </w:rPr>
        <w:t>очистка дорог от снега,  профилирование гравийных дорог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установка знаков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К количественным показателям реализации Программы относятся: </w:t>
      </w:r>
    </w:p>
    <w:p w:rsidR="001B41FB" w:rsidRPr="00167940" w:rsidRDefault="001B41FB" w:rsidP="001B41F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- </w:t>
      </w:r>
      <w:r w:rsidRPr="00167940">
        <w:rPr>
          <w:rFonts w:ascii="Times New Roman" w:hAnsi="Times New Roman"/>
          <w:sz w:val="24"/>
          <w:szCs w:val="24"/>
        </w:rPr>
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</w:r>
      <w:smartTag w:uri="urn:schemas-microsoft-com:office:smarttags" w:element="metricconverter">
        <w:smartTagPr>
          <w:attr w:name="ProductID" w:val="7,7 километров"/>
        </w:smartTagPr>
        <w:r w:rsidRPr="00167940">
          <w:rPr>
            <w:rFonts w:ascii="Times New Roman" w:hAnsi="Times New Roman"/>
            <w:sz w:val="24"/>
            <w:szCs w:val="24"/>
          </w:rPr>
          <w:t>7,7 километров</w:t>
        </w:r>
      </w:smartTag>
      <w:r w:rsidRPr="00167940">
        <w:rPr>
          <w:rFonts w:ascii="Times New Roman" w:hAnsi="Times New Roman"/>
          <w:sz w:val="24"/>
          <w:szCs w:val="24"/>
        </w:rPr>
        <w:t xml:space="preserve">; </w:t>
      </w:r>
    </w:p>
    <w:p w:rsidR="001B41FB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F1D5B">
        <w:t xml:space="preserve">- </w:t>
      </w:r>
      <w:r w:rsidRPr="005471E4">
        <w:rPr>
          <w:rFonts w:ascii="Times New Roman" w:hAnsi="Times New Roman" w:cs="Times New Roman"/>
          <w:sz w:val="24"/>
          <w:szCs w:val="24"/>
        </w:rPr>
        <w:t>очистка дорог от снега,  профилирование гравийных дорог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установка знаков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2.6. Мероприятия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 потребуется  </w:t>
      </w:r>
      <w:r>
        <w:rPr>
          <w:rFonts w:ascii="Times New Roman" w:hAnsi="Times New Roman"/>
          <w:sz w:val="24"/>
          <w:szCs w:val="24"/>
        </w:rPr>
        <w:t>375,46 тыс.</w:t>
      </w:r>
      <w:r w:rsidRPr="00675AD4">
        <w:rPr>
          <w:rFonts w:ascii="Times New Roman" w:hAnsi="Times New Roman"/>
          <w:sz w:val="24"/>
          <w:szCs w:val="24"/>
        </w:rPr>
        <w:t xml:space="preserve"> рублей, в том числе: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– 2014 году</w:t>
      </w:r>
      <w:r>
        <w:rPr>
          <w:rFonts w:ascii="Times New Roman" w:hAnsi="Times New Roman"/>
          <w:sz w:val="24"/>
          <w:szCs w:val="24"/>
        </w:rPr>
        <w:t xml:space="preserve">  105,56 тыс.</w:t>
      </w:r>
      <w:r w:rsidRPr="00675AD4">
        <w:rPr>
          <w:rFonts w:ascii="Times New Roman" w:hAnsi="Times New Roman"/>
          <w:sz w:val="24"/>
          <w:szCs w:val="24"/>
        </w:rPr>
        <w:t xml:space="preserve"> рублей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– 2015 году </w:t>
      </w:r>
      <w:r>
        <w:rPr>
          <w:rFonts w:ascii="Times New Roman" w:hAnsi="Times New Roman"/>
          <w:sz w:val="24"/>
          <w:szCs w:val="24"/>
        </w:rPr>
        <w:t>81,7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   –  2016 году </w:t>
      </w:r>
      <w:r>
        <w:rPr>
          <w:rFonts w:ascii="Times New Roman" w:hAnsi="Times New Roman"/>
          <w:sz w:val="24"/>
          <w:szCs w:val="24"/>
        </w:rPr>
        <w:t xml:space="preserve"> 82,7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75AD4">
        <w:rPr>
          <w:rFonts w:ascii="Times New Roman" w:hAnsi="Times New Roman"/>
          <w:sz w:val="24"/>
          <w:szCs w:val="24"/>
        </w:rPr>
        <w:t>–  201</w:t>
      </w:r>
      <w:r>
        <w:rPr>
          <w:rFonts w:ascii="Times New Roman" w:hAnsi="Times New Roman"/>
          <w:sz w:val="24"/>
          <w:szCs w:val="24"/>
        </w:rPr>
        <w:t>7</w:t>
      </w:r>
      <w:r w:rsidRPr="00675AD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 72,7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из краевого бюджета 32,8 тыс. рублей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-2014 году 32,8 тыс. рублей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</w:t>
      </w:r>
      <w:r>
        <w:rPr>
          <w:rFonts w:ascii="Times New Roman" w:hAnsi="Times New Roman"/>
          <w:sz w:val="24"/>
          <w:szCs w:val="24"/>
        </w:rPr>
        <w:t>Сорокина Т.В.</w:t>
      </w:r>
    </w:p>
    <w:p w:rsidR="001B41FB" w:rsidRDefault="001B41FB" w:rsidP="001B41FB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1B41FB" w:rsidSect="007900D2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1B41FB" w:rsidRPr="004F30BF" w:rsidRDefault="001B41FB" w:rsidP="001B41FB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F30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B41FB" w:rsidRPr="004F30BF" w:rsidRDefault="001B41FB" w:rsidP="001B41FB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  <w:r w:rsidRPr="004F3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117D">
        <w:rPr>
          <w:rFonts w:ascii="Times New Roman" w:hAnsi="Times New Roman" w:cs="Times New Roman"/>
          <w:sz w:val="24"/>
          <w:szCs w:val="24"/>
        </w:rPr>
        <w:t>Содержание автомобильных дорог в границах поселения</w:t>
      </w:r>
      <w:r w:rsidRPr="004F30BF">
        <w:rPr>
          <w:rFonts w:ascii="Times New Roman" w:hAnsi="Times New Roman" w:cs="Times New Roman"/>
          <w:sz w:val="24"/>
          <w:szCs w:val="24"/>
        </w:rPr>
        <w:t>»</w:t>
      </w:r>
    </w:p>
    <w:p w:rsidR="001B41FB" w:rsidRPr="00286DA4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1B41FB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A2117D">
        <w:rPr>
          <w:rFonts w:ascii="Times New Roman" w:hAnsi="Times New Roman" w:cs="Times New Roman"/>
          <w:b/>
          <w:sz w:val="24"/>
          <w:szCs w:val="24"/>
        </w:rPr>
        <w:t>Содержание автомобильных дорог в границах поселения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1B41FB" w:rsidRPr="00A334F3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1B41FB" w:rsidRPr="00682BC2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DB">
              <w:rPr>
                <w:color w:val="000000"/>
                <w:sz w:val="24"/>
                <w:szCs w:val="24"/>
              </w:rPr>
              <w:t xml:space="preserve"> </w:t>
            </w:r>
            <w:r w:rsidRPr="00853EDB">
              <w:rPr>
                <w:b/>
                <w:color w:val="000000"/>
                <w:sz w:val="24"/>
                <w:szCs w:val="24"/>
              </w:rPr>
              <w:t>Цель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5440B2"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поддержание внутрипоселковых дорог согласно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40">
              <w:rPr>
                <w:rFonts w:ascii="Times New Roman" w:hAnsi="Times New Roman"/>
                <w:sz w:val="24"/>
                <w:szCs w:val="24"/>
              </w:rPr>
              <w:t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 поселения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57523D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57523D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0A7A3C" w:rsidRDefault="001B41FB" w:rsidP="00233A8E">
            <w:pPr>
              <w:spacing w:after="0"/>
              <w:jc w:val="center"/>
              <w:rPr>
                <w:rFonts w:ascii="Times New Roman" w:hAnsi="Times New Roman"/>
              </w:rPr>
            </w:pPr>
            <w:r w:rsidRPr="000A7A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t>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F0096F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96F">
              <w:rPr>
                <w:rFonts w:ascii="Times New Roman" w:hAnsi="Times New Roman"/>
                <w:sz w:val="24"/>
                <w:szCs w:val="24"/>
              </w:rPr>
              <w:t>очистка дорог от снега,  профилирование гравийных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0A7A3C" w:rsidRDefault="001B41FB" w:rsidP="00233A8E">
            <w:pPr>
              <w:spacing w:after="0"/>
              <w:jc w:val="center"/>
            </w:pPr>
            <w:r w:rsidRPr="000A7A3C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F0096F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0A7A3C" w:rsidRDefault="001B41FB" w:rsidP="00233A8E">
            <w:pPr>
              <w:spacing w:after="0"/>
              <w:jc w:val="center"/>
            </w:pPr>
            <w:r w:rsidRPr="000A7A3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pStyle w:val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EDB">
              <w:rPr>
                <w:rFonts w:ascii="Times New Roman" w:eastAsia="Calibri" w:hAnsi="Times New Roman"/>
                <w:b w:val="0"/>
                <w:sz w:val="24"/>
                <w:szCs w:val="24"/>
              </w:rPr>
              <w:t>обеспечение исполнения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853ED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</w:tbl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B41FB" w:rsidSect="007900D2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                                      Сорокина Т.В.</w:t>
      </w:r>
    </w:p>
    <w:p w:rsidR="001B41FB" w:rsidRPr="00790395" w:rsidRDefault="001B41FB" w:rsidP="001B41FB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9039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B41FB" w:rsidRPr="00790395" w:rsidRDefault="001B41FB" w:rsidP="001B41FB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sz w:val="24"/>
          <w:szCs w:val="24"/>
        </w:rPr>
        <w:t>к подпрограмме 1</w:t>
      </w:r>
      <w:r w:rsidRPr="00790395">
        <w:rPr>
          <w:rStyle w:val="aa"/>
          <w:sz w:val="24"/>
          <w:szCs w:val="24"/>
        </w:rPr>
        <w:t xml:space="preserve"> </w:t>
      </w:r>
      <w:r>
        <w:rPr>
          <w:rStyle w:val="aa"/>
          <w:sz w:val="24"/>
          <w:szCs w:val="24"/>
        </w:rPr>
        <w:t>«</w:t>
      </w:r>
      <w:r w:rsidRPr="00A2117D">
        <w:rPr>
          <w:rFonts w:ascii="Times New Roman" w:hAnsi="Times New Roman" w:cs="Times New Roman"/>
          <w:sz w:val="24"/>
          <w:szCs w:val="24"/>
        </w:rPr>
        <w:t>Содержание автомобильных дорог в границах поселения</w:t>
      </w:r>
      <w:r w:rsidRPr="00790395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1B41FB" w:rsidRPr="00790395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1B41FB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A2117D">
        <w:rPr>
          <w:rFonts w:ascii="Times New Roman" w:hAnsi="Times New Roman" w:cs="Times New Roman"/>
          <w:b/>
          <w:sz w:val="24"/>
          <w:szCs w:val="24"/>
        </w:rPr>
        <w:t>Содержание автомобильных дорог в границах поселения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5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"/>
        <w:gridCol w:w="160"/>
        <w:gridCol w:w="938"/>
        <w:gridCol w:w="175"/>
        <w:gridCol w:w="1137"/>
        <w:gridCol w:w="1113"/>
        <w:gridCol w:w="730"/>
        <w:gridCol w:w="850"/>
        <w:gridCol w:w="851"/>
        <w:gridCol w:w="841"/>
        <w:gridCol w:w="151"/>
        <w:gridCol w:w="957"/>
        <w:gridCol w:w="1113"/>
        <w:gridCol w:w="1113"/>
        <w:gridCol w:w="1155"/>
        <w:gridCol w:w="1134"/>
        <w:gridCol w:w="1231"/>
        <w:gridCol w:w="2879"/>
      </w:tblGrid>
      <w:tr w:rsidR="001B41FB" w:rsidRPr="00FF3A69" w:rsidTr="00233A8E">
        <w:trPr>
          <w:trHeight w:val="377"/>
          <w:tblHeader/>
        </w:trPr>
        <w:tc>
          <w:tcPr>
            <w:tcW w:w="2425" w:type="dxa"/>
            <w:gridSpan w:val="5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Наименование  подпрограммы</w:t>
            </w:r>
            <w:r>
              <w:rPr>
                <w:rFonts w:ascii="Times New Roman" w:hAnsi="Times New Roman"/>
              </w:rPr>
              <w:t>, задачи, мероприятий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650" w:type="dxa"/>
            <w:gridSpan w:val="5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113" w:type="dxa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3" w:type="dxa"/>
            <w:gridSpan w:val="4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 </w:t>
            </w:r>
            <w:r w:rsidRPr="00377B21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41FB" w:rsidRPr="00FF3A69" w:rsidTr="00233A8E">
        <w:trPr>
          <w:trHeight w:val="1034"/>
          <w:tblHeader/>
        </w:trPr>
        <w:tc>
          <w:tcPr>
            <w:tcW w:w="2425" w:type="dxa"/>
            <w:gridSpan w:val="5"/>
            <w:vMerge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РзПр</w:t>
            </w:r>
          </w:p>
        </w:tc>
        <w:tc>
          <w:tcPr>
            <w:tcW w:w="841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ЦСР</w:t>
            </w:r>
          </w:p>
        </w:tc>
        <w:tc>
          <w:tcPr>
            <w:tcW w:w="1108" w:type="dxa"/>
            <w:gridSpan w:val="2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ВР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113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55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31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2014-2017 годы</w:t>
            </w:r>
          </w:p>
        </w:tc>
        <w:tc>
          <w:tcPr>
            <w:tcW w:w="2879" w:type="dxa"/>
            <w:vMerge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41FB" w:rsidRPr="00682BC2" w:rsidTr="00233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5" w:type="dxa"/>
          <w:cantSplit/>
          <w:trHeight w:val="524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8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поддержание внутрипоселковых дорог согласно нормативным требованиям</w:t>
            </w:r>
            <w:r>
              <w:rPr>
                <w:sz w:val="24"/>
                <w:szCs w:val="24"/>
              </w:rPr>
              <w:t>.</w:t>
            </w:r>
          </w:p>
        </w:tc>
      </w:tr>
      <w:tr w:rsidR="001B41FB" w:rsidRPr="00C923BC" w:rsidTr="00233A8E">
        <w:trPr>
          <w:trHeight w:val="199"/>
        </w:trPr>
        <w:tc>
          <w:tcPr>
            <w:tcW w:w="1113" w:type="dxa"/>
            <w:gridSpan w:val="3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0" w:type="dxa"/>
            <w:gridSpan w:val="15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3BC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</w:t>
            </w:r>
            <w:r w:rsidRPr="00F0096F">
              <w:rPr>
                <w:rFonts w:ascii="Times New Roman" w:hAnsi="Times New Roman"/>
                <w:sz w:val="24"/>
                <w:szCs w:val="24"/>
              </w:rPr>
              <w:t>повышение уровня транспортно-эксплуатационного состояния улично-дорожной сети, согласно нормативным требованиям и обеспечение безопасности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B41FB" w:rsidRPr="00C923BC" w:rsidTr="00233A8E">
        <w:trPr>
          <w:trHeight w:val="199"/>
        </w:trPr>
        <w:tc>
          <w:tcPr>
            <w:tcW w:w="2425" w:type="dxa"/>
            <w:gridSpan w:val="5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113" w:type="dxa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5" w:type="dxa"/>
            <w:gridSpan w:val="12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5"/>
          </w:tcPr>
          <w:p w:rsidR="001B41FB" w:rsidRPr="00E575A6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</w:t>
            </w:r>
            <w:r w:rsidRPr="00167940">
              <w:rPr>
                <w:rFonts w:ascii="Times New Roman" w:hAnsi="Times New Roman"/>
                <w:sz w:val="24"/>
                <w:szCs w:val="24"/>
              </w:rPr>
              <w:t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 поселения  </w:t>
            </w:r>
          </w:p>
        </w:tc>
        <w:tc>
          <w:tcPr>
            <w:tcW w:w="1843" w:type="dxa"/>
            <w:gridSpan w:val="2"/>
          </w:tcPr>
          <w:p w:rsidR="001B41FB" w:rsidRPr="00473DF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0530507</w:t>
            </w:r>
          </w:p>
        </w:tc>
        <w:tc>
          <w:tcPr>
            <w:tcW w:w="95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13" w:type="dxa"/>
            <w:noWrap/>
          </w:tcPr>
          <w:p w:rsidR="001B41FB" w:rsidRPr="005B5CD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5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noWrap/>
          </w:tcPr>
          <w:p w:rsidR="001B41FB" w:rsidRPr="005B5CDF" w:rsidRDefault="001B41FB" w:rsidP="00233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31" w:type="dxa"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5"/>
          </w:tcPr>
          <w:p w:rsidR="001B41FB" w:rsidRPr="00AD461B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 </w:t>
            </w:r>
            <w:r w:rsidRPr="00F0096F">
              <w:rPr>
                <w:rFonts w:ascii="Times New Roman" w:hAnsi="Times New Roman"/>
                <w:sz w:val="24"/>
                <w:szCs w:val="24"/>
              </w:rPr>
              <w:t xml:space="preserve">очистка дорог от </w:t>
            </w:r>
            <w:r w:rsidRPr="00F0096F">
              <w:rPr>
                <w:rFonts w:ascii="Times New Roman" w:hAnsi="Times New Roman"/>
                <w:sz w:val="24"/>
                <w:szCs w:val="24"/>
              </w:rPr>
              <w:lastRenderedPageBreak/>
              <w:t>снега,  профилирование гравийных дорог</w:t>
            </w:r>
          </w:p>
        </w:tc>
        <w:tc>
          <w:tcPr>
            <w:tcW w:w="1843" w:type="dxa"/>
            <w:gridSpan w:val="2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Лебедевского </w:t>
            </w:r>
            <w:r>
              <w:rPr>
                <w:rFonts w:ascii="Times New Roman" w:hAnsi="Times New Roman"/>
              </w:rPr>
              <w:lastRenderedPageBreak/>
              <w:t>сельсовета</w:t>
            </w:r>
          </w:p>
        </w:tc>
        <w:tc>
          <w:tcPr>
            <w:tcW w:w="850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604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604</w:t>
            </w:r>
          </w:p>
        </w:tc>
        <w:tc>
          <w:tcPr>
            <w:tcW w:w="851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0409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0409</w:t>
            </w: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0530508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0530509</w:t>
            </w: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0537508</w:t>
            </w:r>
          </w:p>
        </w:tc>
        <w:tc>
          <w:tcPr>
            <w:tcW w:w="957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244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244</w:t>
            </w: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77,8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0,033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32,8</w:t>
            </w:r>
          </w:p>
        </w:tc>
        <w:tc>
          <w:tcPr>
            <w:tcW w:w="1113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53,9</w:t>
            </w:r>
          </w:p>
          <w:p w:rsidR="001B41FB" w:rsidRPr="005B5CD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  <w:tc>
          <w:tcPr>
            <w:tcW w:w="1134" w:type="dxa"/>
            <w:noWrap/>
          </w:tcPr>
          <w:p w:rsidR="001B41FB" w:rsidRPr="005B5CDF" w:rsidRDefault="001B41FB" w:rsidP="00233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231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247,1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0,033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32,8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5"/>
          </w:tcPr>
          <w:p w:rsidR="001B41FB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 Установка знаков</w:t>
            </w:r>
          </w:p>
        </w:tc>
        <w:tc>
          <w:tcPr>
            <w:tcW w:w="1843" w:type="dxa"/>
            <w:gridSpan w:val="2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2" w:type="dxa"/>
            <w:gridSpan w:val="2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0530510</w:t>
            </w:r>
          </w:p>
        </w:tc>
        <w:tc>
          <w:tcPr>
            <w:tcW w:w="957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7,73</w:t>
            </w:r>
          </w:p>
        </w:tc>
        <w:tc>
          <w:tcPr>
            <w:tcW w:w="1113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55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15,53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</w:pPr>
          </w:p>
        </w:tc>
      </w:tr>
    </w:tbl>
    <w:p w:rsidR="001B41FB" w:rsidRDefault="001B41FB" w:rsidP="001B41FB">
      <w:pPr>
        <w:jc w:val="center"/>
        <w:outlineLvl w:val="0"/>
        <w:rPr>
          <w:rFonts w:ascii="Times New Roman" w:hAnsi="Times New Roman"/>
        </w:rPr>
      </w:pPr>
    </w:p>
    <w:p w:rsidR="001B41FB" w:rsidRPr="00473DFE" w:rsidRDefault="001B41FB" w:rsidP="001B41FB">
      <w:pPr>
        <w:jc w:val="center"/>
        <w:outlineLvl w:val="0"/>
        <w:rPr>
          <w:rFonts w:ascii="Times New Roman" w:hAnsi="Times New Roman"/>
        </w:rPr>
      </w:pPr>
    </w:p>
    <w:p w:rsidR="001B41FB" w:rsidRPr="00473DFE" w:rsidRDefault="001B41FB" w:rsidP="001B41FB">
      <w:pPr>
        <w:spacing w:after="0" w:line="240" w:lineRule="auto"/>
        <w:rPr>
          <w:rFonts w:ascii="Times New Roman" w:hAnsi="Times New Roman"/>
          <w:color w:val="000000"/>
        </w:rPr>
      </w:pPr>
      <w:r w:rsidRPr="00286DA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Сорокина Т.В.</w:t>
      </w: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B41FB" w:rsidSect="0079424C">
          <w:headerReference w:type="default" r:id="rId21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B41FB" w:rsidRPr="00DF4284" w:rsidRDefault="001B41FB" w:rsidP="001B41FB">
      <w:pPr>
        <w:pStyle w:val="ConsPlusNormal"/>
        <w:widowControl/>
        <w:ind w:left="4860" w:hanging="435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F428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к</w:t>
      </w:r>
      <w:r w:rsidRPr="00DF4284">
        <w:rPr>
          <w:rFonts w:ascii="Times New Roman" w:hAnsi="Times New Roman"/>
          <w:b w:val="0"/>
        </w:rPr>
        <w:t xml:space="preserve">  паспорту муниципальной программы</w:t>
      </w:r>
    </w:p>
    <w:p w:rsidR="001B41FB" w:rsidRPr="00DF4284" w:rsidRDefault="001B41FB" w:rsidP="001B41FB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ind w:left="4860" w:hanging="435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</w:t>
      </w:r>
      <w:r w:rsidRPr="00DF4284">
        <w:rPr>
          <w:rFonts w:ascii="Times New Roman" w:hAnsi="Times New Roman"/>
          <w:b w:val="0"/>
        </w:rPr>
        <w:t xml:space="preserve">администрации </w:t>
      </w:r>
      <w:r>
        <w:rPr>
          <w:rFonts w:ascii="Times New Roman" w:hAnsi="Times New Roman"/>
          <w:b w:val="0"/>
        </w:rPr>
        <w:t>Лебедев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  <w:bCs/>
        </w:rPr>
        <w:t xml:space="preserve">«Устойчивое обеспечение </w:t>
      </w:r>
      <w:r w:rsidRPr="00DA5073">
        <w:rPr>
          <w:rFonts w:ascii="Times New Roman" w:hAnsi="Times New Roman"/>
        </w:rPr>
        <w:t xml:space="preserve">населения 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необходимыми услугами, создание комфортных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</w:rPr>
      </w:pPr>
      <w:r w:rsidRPr="00DA5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DA5073">
        <w:rPr>
          <w:rFonts w:ascii="Times New Roman" w:hAnsi="Times New Roman"/>
        </w:rPr>
        <w:t xml:space="preserve">условий проживания  населения </w:t>
      </w:r>
    </w:p>
    <w:p w:rsidR="001B41FB" w:rsidRPr="00DA5073" w:rsidRDefault="001B41FB" w:rsidP="001B41FB">
      <w:pPr>
        <w:autoSpaceDE w:val="0"/>
        <w:autoSpaceDN w:val="0"/>
        <w:adjustRightInd w:val="0"/>
        <w:spacing w:after="0" w:line="240" w:lineRule="auto"/>
        <w:ind w:left="4860" w:hanging="4354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DA5073">
        <w:rPr>
          <w:rFonts w:ascii="Times New Roman" w:hAnsi="Times New Roman"/>
        </w:rPr>
        <w:t>МО «</w:t>
      </w:r>
      <w:r>
        <w:rPr>
          <w:rFonts w:ascii="Times New Roman" w:hAnsi="Times New Roman"/>
        </w:rPr>
        <w:t>Лебедевский</w:t>
      </w:r>
      <w:r w:rsidRPr="00DA5073">
        <w:rPr>
          <w:rFonts w:ascii="Times New Roman" w:hAnsi="Times New Roman"/>
        </w:rPr>
        <w:t xml:space="preserve"> сельсовет» </w:t>
      </w:r>
    </w:p>
    <w:p w:rsidR="001B41FB" w:rsidRDefault="001B41FB" w:rsidP="001B41FB">
      <w:pPr>
        <w:pStyle w:val="ConsPlusNormal"/>
        <w:widowControl/>
        <w:ind w:left="6237" w:firstLine="0"/>
        <w:rPr>
          <w:sz w:val="28"/>
          <w:szCs w:val="28"/>
        </w:rPr>
      </w:pPr>
    </w:p>
    <w:p w:rsidR="001B41FB" w:rsidRPr="00CD3891" w:rsidRDefault="001B41FB" w:rsidP="001B41FB">
      <w:pPr>
        <w:pStyle w:val="ConsPlusNormal"/>
        <w:widowControl/>
        <w:ind w:left="6237" w:firstLine="0"/>
        <w:rPr>
          <w:sz w:val="28"/>
          <w:szCs w:val="28"/>
        </w:rPr>
      </w:pPr>
    </w:p>
    <w:p w:rsidR="001B41FB" w:rsidRPr="00101C66" w:rsidRDefault="001B41FB" w:rsidP="001B41F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01C66">
        <w:rPr>
          <w:rFonts w:ascii="Times New Roman" w:hAnsi="Times New Roman"/>
          <w:sz w:val="28"/>
          <w:szCs w:val="28"/>
        </w:rPr>
        <w:t xml:space="preserve">Подпрограмма 1 </w:t>
      </w:r>
    </w:p>
    <w:p w:rsidR="001B41FB" w:rsidRPr="00A32EA6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DC5C8A">
        <w:rPr>
          <w:rFonts w:ascii="Times New Roman" w:hAnsi="Times New Roman" w:cs="Times New Roman"/>
          <w:b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A32EA6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».</w:t>
      </w:r>
    </w:p>
    <w:p w:rsidR="001B41FB" w:rsidRPr="006D0CD2" w:rsidRDefault="001B41FB" w:rsidP="001B41FB">
      <w:pPr>
        <w:pStyle w:val="ConsPlusNormal"/>
        <w:widowControl/>
        <w:numPr>
          <w:ilvl w:val="0"/>
          <w:numId w:val="18"/>
        </w:numPr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D0CD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 w:rsidR="001B41FB" w:rsidRPr="00FD70FB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104"/>
      </w:tblGrid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      </w: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bCs/>
                <w:sz w:val="24"/>
                <w:szCs w:val="24"/>
              </w:rPr>
              <w:t xml:space="preserve"> «Устойчивое обеспечение 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населения необходимыми услугами и создание комфортных условий проживания  на территории МО «Лебедевский сельсовет» 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Исполнители 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Администрация Лебедевского сельсовета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675AD4" w:rsidRDefault="001B41FB" w:rsidP="00233A8E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FF1D5B">
              <w:t>Организация взаимодействия между предприятиями, организациями и учреждениями при решении вопросов благо</w:t>
            </w:r>
            <w:r>
              <w:t>устройства на территории сельсовета, и п</w:t>
            </w:r>
            <w:r w:rsidRPr="00FF1D5B">
              <w:t>ривлечение жителей к участию в решении проблем благоустройства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1B41FB" w:rsidRPr="00353066" w:rsidRDefault="001B41FB" w:rsidP="00233A8E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53066">
              <w:rPr>
                <w:color w:val="000000"/>
              </w:rPr>
              <w:t xml:space="preserve">достижение положительных результатов по энергосбережению и энергоэффективности; </w:t>
            </w:r>
          </w:p>
          <w:p w:rsidR="001B41FB" w:rsidRPr="00353066" w:rsidRDefault="001B41FB" w:rsidP="00233A8E">
            <w:pPr>
              <w:pStyle w:val="ConsPlusCell"/>
              <w:jc w:val="both"/>
              <w:rPr>
                <w:color w:val="000000"/>
              </w:rPr>
            </w:pPr>
            <w:r w:rsidRPr="00353066">
              <w:rPr>
                <w:color w:val="000000"/>
              </w:rPr>
              <w:t>2. привлечение жителей к участию в решении проблем благоустройства территории поселения;</w:t>
            </w:r>
          </w:p>
          <w:p w:rsidR="001B41FB" w:rsidRPr="00675AD4" w:rsidRDefault="001B41FB" w:rsidP="00233A8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53066">
              <w:rPr>
                <w:rFonts w:ascii="Times New Roman" w:hAnsi="Times New Roman"/>
                <w:color w:val="000000"/>
                <w:sz w:val="24"/>
                <w:szCs w:val="24"/>
              </w:rPr>
              <w:t>3. обеспечение реализации муниципальной программы и прочие мероприятия.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pStyle w:val="2"/>
              <w:spacing w:line="240" w:lineRule="auto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675AD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- </w:t>
            </w:r>
            <w:r w:rsidRPr="00675AD4">
              <w:rPr>
                <w:rFonts w:ascii="Times New Roman" w:hAnsi="Times New Roman"/>
                <w:b w:val="0"/>
                <w:sz w:val="24"/>
                <w:szCs w:val="24"/>
              </w:rPr>
              <w:t>приобретение контейнеров для ТБО, вывоз мусора;</w:t>
            </w:r>
          </w:p>
          <w:p w:rsidR="001B41FB" w:rsidRPr="00675AD4" w:rsidRDefault="001B41FB" w:rsidP="00233A8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675AD4">
              <w:rPr>
                <w:rFonts w:eastAsia="Calibri"/>
                <w:b/>
                <w:i/>
                <w:sz w:val="24"/>
                <w:szCs w:val="24"/>
              </w:rPr>
              <w:t xml:space="preserve">- </w:t>
            </w:r>
            <w:r w:rsidRPr="00675AD4">
              <w:rPr>
                <w:sz w:val="24"/>
                <w:szCs w:val="24"/>
              </w:rPr>
              <w:t xml:space="preserve"> привлечение граждан к работам по благоустройству, от общего числа жителей, проживающих в МО </w:t>
            </w:r>
            <w:r>
              <w:rPr>
                <w:sz w:val="24"/>
                <w:szCs w:val="24"/>
              </w:rPr>
              <w:t>Лебедев</w:t>
            </w:r>
            <w:r w:rsidRPr="00675AD4">
              <w:rPr>
                <w:sz w:val="24"/>
                <w:szCs w:val="24"/>
              </w:rPr>
              <w:t>ский сельсовет;</w:t>
            </w:r>
          </w:p>
          <w:p w:rsidR="001B41FB" w:rsidRPr="00675AD4" w:rsidRDefault="001B41FB" w:rsidP="00233A8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675AD4">
              <w:rPr>
                <w:sz w:val="24"/>
                <w:szCs w:val="24"/>
              </w:rPr>
              <w:t>- обеспечение качественного и высокоэффективного наружного освещения населенного пункта;</w:t>
            </w:r>
          </w:p>
          <w:p w:rsidR="001B41FB" w:rsidRPr="00675AD4" w:rsidRDefault="001B41FB" w:rsidP="00233A8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675AD4">
              <w:rPr>
                <w:sz w:val="24"/>
                <w:szCs w:val="24"/>
              </w:rPr>
              <w:t>- транспортировка тел умерших;</w:t>
            </w:r>
          </w:p>
          <w:p w:rsidR="001B41FB" w:rsidRPr="00675AD4" w:rsidRDefault="001B41FB" w:rsidP="00233A8E">
            <w:pPr>
              <w:pStyle w:val="31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 w:rsidRPr="00675AD4">
              <w:rPr>
                <w:rFonts w:eastAsia="Calibri"/>
                <w:b/>
                <w:i/>
                <w:sz w:val="24"/>
                <w:szCs w:val="24"/>
              </w:rPr>
              <w:t>-</w:t>
            </w:r>
            <w:r w:rsidRPr="00675AD4">
              <w:rPr>
                <w:rFonts w:eastAsia="Calibri"/>
                <w:sz w:val="24"/>
                <w:szCs w:val="24"/>
              </w:rPr>
              <w:t>обеспечение исполнения расходных обязательств;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>2014 –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2295,35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 рублей за счет бюджета сельсовета,  в том числе по годам: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558,65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578,9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75AD4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675A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578,9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578,9 тыс.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1B41FB" w:rsidRPr="00675AD4" w:rsidTr="00233A8E">
        <w:tc>
          <w:tcPr>
            <w:tcW w:w="379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1B41FB" w:rsidRPr="00675AD4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75AD4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подпрограммы осуществляет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675AD4">
              <w:rPr>
                <w:rFonts w:ascii="Times New Roman" w:hAnsi="Times New Roman"/>
                <w:sz w:val="24"/>
                <w:szCs w:val="24"/>
              </w:rPr>
              <w:t>ского 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 ревизионная комиссия Каратузского района</w:t>
            </w:r>
          </w:p>
        </w:tc>
      </w:tr>
    </w:tbl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1B41FB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Подпрограмма «</w:t>
      </w:r>
      <w:r w:rsidRPr="00675AD4">
        <w:rPr>
          <w:rFonts w:ascii="Times New Roman" w:hAnsi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Лебедевс</w:t>
      </w:r>
      <w:r w:rsidRPr="00675AD4">
        <w:rPr>
          <w:rFonts w:ascii="Times New Roman" w:hAnsi="Times New Roman"/>
          <w:sz w:val="24"/>
          <w:szCs w:val="24"/>
        </w:rPr>
        <w:t xml:space="preserve">кого сельсовета разработана в соответствии  с Федеральными законами от 06.10.2003 N 131-ФЗ «Об общих принципах организации местного самоуправления в Российской Федерации»,  от 30.03.1999 № 52-ФЗ  «О санитарно-эпидемиологическом благополучии населения», от 10.01.2002 № 7-ФЗ  «Об охране окружающей природной среды», Уставом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Правилами благоустройства на территории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сельсовета, утвержденными решением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  сельского Совета депутатов  </w:t>
      </w:r>
      <w:r w:rsidRPr="00BB499C">
        <w:rPr>
          <w:rFonts w:ascii="Times New Roman" w:hAnsi="Times New Roman"/>
          <w:sz w:val="24"/>
          <w:szCs w:val="24"/>
        </w:rPr>
        <w:t>№ 14-46 от 20.05.2011 г.</w:t>
      </w:r>
    </w:p>
    <w:p w:rsidR="001B41FB" w:rsidRPr="00675AD4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благоустройства муниципального образования «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сельского поселения и предприятий, обеспечивающих жизнедеятельность поселения и занимающихся благоустройством. </w:t>
      </w:r>
    </w:p>
    <w:p w:rsidR="001B41FB" w:rsidRPr="00675AD4" w:rsidRDefault="001B41FB" w:rsidP="001B4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Одним из приоритетов программы 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«</w:t>
      </w:r>
      <w:r w:rsidRPr="00675AD4">
        <w:rPr>
          <w:rFonts w:ascii="Times New Roman" w:hAnsi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675AD4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 xml:space="preserve"> »</w:t>
      </w:r>
      <w:r w:rsidRPr="00675AD4">
        <w:rPr>
          <w:rFonts w:ascii="Times New Roman" w:hAnsi="Times New Roman"/>
          <w:sz w:val="24"/>
          <w:szCs w:val="24"/>
        </w:rPr>
        <w:t xml:space="preserve"> является обеспечение комфортных условий проживания граждан, в том числе улучшение внешнего облика поселения.</w:t>
      </w:r>
    </w:p>
    <w:p w:rsidR="001B41FB" w:rsidRPr="00675AD4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В настоящее время существует ряд проблем:</w:t>
      </w:r>
    </w:p>
    <w:p w:rsidR="001B41FB" w:rsidRPr="00675AD4" w:rsidRDefault="001B41FB" w:rsidP="001B41FB">
      <w:pPr>
        <w:pStyle w:val="a9"/>
        <w:spacing w:after="0"/>
        <w:jc w:val="both"/>
      </w:pPr>
      <w:r w:rsidRPr="00675AD4">
        <w:t>- не отработан должным образом механизм сбора и вывоза бытовых отходов. В настоящее время уличное освещение не отвечает современным требованиям по энергосбережению и энергоэффективности;</w:t>
      </w:r>
    </w:p>
    <w:p w:rsidR="001B41FB" w:rsidRPr="00675AD4" w:rsidRDefault="001B41FB" w:rsidP="001B41FB">
      <w:pPr>
        <w:pStyle w:val="a9"/>
        <w:spacing w:after="0"/>
        <w:jc w:val="both"/>
      </w:pPr>
      <w:r w:rsidRPr="00675AD4">
        <w:t xml:space="preserve">-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1B41FB" w:rsidRPr="00675AD4" w:rsidRDefault="001B41FB" w:rsidP="001B41FB">
      <w:pPr>
        <w:pStyle w:val="a9"/>
        <w:spacing w:after="0"/>
        <w:jc w:val="both"/>
      </w:pPr>
      <w:r w:rsidRPr="00675AD4">
        <w:t>-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B41FB" w:rsidRPr="00675AD4" w:rsidRDefault="001B41FB" w:rsidP="001B41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Исполнителем Подпрограммы, главным распорядителем бюджетных средств является администрация </w:t>
      </w:r>
      <w:r>
        <w:rPr>
          <w:rFonts w:ascii="Times New Roman" w:hAnsi="Times New Roman"/>
          <w:sz w:val="24"/>
          <w:szCs w:val="24"/>
        </w:rPr>
        <w:t>Лебедевского</w:t>
      </w:r>
      <w:r w:rsidRPr="00675AD4">
        <w:rPr>
          <w:rFonts w:ascii="Times New Roman" w:hAnsi="Times New Roman"/>
          <w:sz w:val="24"/>
          <w:szCs w:val="24"/>
        </w:rPr>
        <w:t xml:space="preserve">  сельсовета.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непосредственный контроль за ходом реализации Подпрограммы осуществляет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сельсовета;</w:t>
      </w:r>
    </w:p>
    <w:p w:rsidR="001B41FB" w:rsidRPr="00675AD4" w:rsidRDefault="001B41FB" w:rsidP="001B41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 xml:space="preserve">       Целью Подпрограммы является: </w:t>
      </w:r>
    </w:p>
    <w:p w:rsidR="001B41FB" w:rsidRDefault="001B41FB" w:rsidP="001B41FB">
      <w:pPr>
        <w:pStyle w:val="ConsPlusCell"/>
        <w:tabs>
          <w:tab w:val="left" w:pos="742"/>
        </w:tabs>
        <w:ind w:firstLine="709"/>
        <w:jc w:val="both"/>
      </w:pPr>
      <w:r>
        <w:t xml:space="preserve">- </w:t>
      </w:r>
      <w:r w:rsidRPr="00FF1D5B">
        <w:t>Организация взаимодействия между предприятиями, организациями и учреждениями при решении вопросов благо</w:t>
      </w:r>
      <w:r>
        <w:t>устройства на территории сельсовета, и п</w:t>
      </w:r>
      <w:r w:rsidRPr="00FF1D5B">
        <w:t>ривлечение жителей к участию в решении проблем благоустройства</w:t>
      </w:r>
      <w:r>
        <w:t>.</w:t>
      </w:r>
    </w:p>
    <w:p w:rsidR="001B41FB" w:rsidRPr="00675AD4" w:rsidRDefault="001B41FB" w:rsidP="001B41FB">
      <w:pPr>
        <w:pStyle w:val="ConsPlusCell"/>
        <w:tabs>
          <w:tab w:val="left" w:pos="742"/>
        </w:tabs>
        <w:ind w:firstLine="709"/>
        <w:jc w:val="both"/>
      </w:pPr>
      <w:r w:rsidRPr="00675AD4">
        <w:t>Для достижения поставленной цели необходимо решение следующих задач:</w:t>
      </w:r>
    </w:p>
    <w:p w:rsidR="001B41FB" w:rsidRPr="00675AD4" w:rsidRDefault="001B41FB" w:rsidP="001B41FB">
      <w:pPr>
        <w:pStyle w:val="ConsPlusCell"/>
        <w:jc w:val="both"/>
        <w:rPr>
          <w:color w:val="000000"/>
        </w:rPr>
      </w:pPr>
      <w:r w:rsidRPr="00675AD4">
        <w:rPr>
          <w:color w:val="000000"/>
        </w:rPr>
        <w:t xml:space="preserve">- достижение положительных результатов по энергосбережению и энергоэффективности; </w:t>
      </w:r>
    </w:p>
    <w:p w:rsidR="001B41FB" w:rsidRPr="00675AD4" w:rsidRDefault="001B41FB" w:rsidP="001B41FB">
      <w:pPr>
        <w:pStyle w:val="ConsPlusCell"/>
        <w:jc w:val="both"/>
        <w:rPr>
          <w:color w:val="000000"/>
        </w:rPr>
      </w:pPr>
      <w:r w:rsidRPr="00675AD4">
        <w:rPr>
          <w:color w:val="000000"/>
        </w:rPr>
        <w:lastRenderedPageBreak/>
        <w:t>- привлечение жителей к участию в решении проблем благоустройства территории поселения;</w:t>
      </w:r>
    </w:p>
    <w:p w:rsidR="001B41FB" w:rsidRPr="00675AD4" w:rsidRDefault="001B41FB" w:rsidP="001B41FB">
      <w:pPr>
        <w:pStyle w:val="ConsPlusCell"/>
        <w:tabs>
          <w:tab w:val="left" w:pos="742"/>
        </w:tabs>
        <w:jc w:val="both"/>
      </w:pPr>
      <w:r w:rsidRPr="00675AD4">
        <w:rPr>
          <w:color w:val="000000"/>
        </w:rPr>
        <w:t>- обеспечение реализации муниципальной программы и прочие мероприятия.</w:t>
      </w:r>
    </w:p>
    <w:p w:rsidR="001B41FB" w:rsidRPr="00675AD4" w:rsidRDefault="001B41FB" w:rsidP="001B41FB">
      <w:pPr>
        <w:pStyle w:val="3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675AD4">
        <w:rPr>
          <w:rFonts w:ascii="Times New Roman" w:hAnsi="Times New Roman"/>
          <w:b w:val="0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Срок реализации Подпрограммы – 2014 – 201</w:t>
      </w:r>
      <w:r>
        <w:rPr>
          <w:rFonts w:ascii="Times New Roman" w:hAnsi="Times New Roman"/>
          <w:sz w:val="24"/>
          <w:szCs w:val="24"/>
        </w:rPr>
        <w:t>7</w:t>
      </w:r>
      <w:r w:rsidRPr="00675AD4">
        <w:rPr>
          <w:rFonts w:ascii="Times New Roman" w:hAnsi="Times New Roman"/>
          <w:sz w:val="24"/>
          <w:szCs w:val="24"/>
        </w:rPr>
        <w:t xml:space="preserve"> годы.</w:t>
      </w:r>
    </w:p>
    <w:p w:rsidR="001B41FB" w:rsidRPr="00675AD4" w:rsidRDefault="001B41FB" w:rsidP="001B41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1B41FB" w:rsidRPr="00675AD4" w:rsidRDefault="001B41FB" w:rsidP="001B41FB">
      <w:pPr>
        <w:pStyle w:val="2"/>
        <w:spacing w:before="0"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75AD4">
        <w:rPr>
          <w:rFonts w:ascii="Times New Roman" w:eastAsia="Calibri" w:hAnsi="Times New Roman"/>
          <w:b w:val="0"/>
          <w:sz w:val="24"/>
          <w:szCs w:val="24"/>
        </w:rPr>
        <w:t xml:space="preserve">- </w:t>
      </w:r>
      <w:r w:rsidRPr="00675AD4">
        <w:rPr>
          <w:rFonts w:ascii="Times New Roman" w:hAnsi="Times New Roman"/>
          <w:b w:val="0"/>
          <w:sz w:val="24"/>
          <w:szCs w:val="24"/>
        </w:rPr>
        <w:t>приобретение контейнеров для ТБО, вывоз мусора;</w:t>
      </w:r>
    </w:p>
    <w:p w:rsidR="001B41FB" w:rsidRPr="00675AD4" w:rsidRDefault="001B41FB" w:rsidP="001B41FB">
      <w:pPr>
        <w:pStyle w:val="31"/>
        <w:ind w:firstLine="0"/>
        <w:rPr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 xml:space="preserve">- </w:t>
      </w:r>
      <w:r w:rsidRPr="00675AD4">
        <w:rPr>
          <w:sz w:val="24"/>
          <w:szCs w:val="24"/>
        </w:rPr>
        <w:t xml:space="preserve"> привлечение граждан к работам по благоустройству, от общего числа жителей, проживающих в МО </w:t>
      </w:r>
      <w:r>
        <w:rPr>
          <w:sz w:val="24"/>
          <w:szCs w:val="24"/>
        </w:rPr>
        <w:t>Лебедевский</w:t>
      </w:r>
      <w:r w:rsidRPr="00675AD4">
        <w:rPr>
          <w:sz w:val="24"/>
          <w:szCs w:val="24"/>
        </w:rPr>
        <w:t xml:space="preserve"> сельсовет;</w:t>
      </w:r>
    </w:p>
    <w:p w:rsidR="001B41FB" w:rsidRPr="00675AD4" w:rsidRDefault="001B41FB" w:rsidP="001B41FB">
      <w:pPr>
        <w:pStyle w:val="31"/>
        <w:ind w:firstLine="0"/>
        <w:rPr>
          <w:sz w:val="24"/>
          <w:szCs w:val="24"/>
        </w:rPr>
      </w:pPr>
      <w:r w:rsidRPr="00675AD4">
        <w:rPr>
          <w:sz w:val="24"/>
          <w:szCs w:val="24"/>
        </w:rPr>
        <w:t>- обеспечение качественного и высокоэффективного наружного освещения населенного пункта;</w:t>
      </w:r>
    </w:p>
    <w:p w:rsidR="001B41FB" w:rsidRPr="00675AD4" w:rsidRDefault="001B41FB" w:rsidP="001B41FB">
      <w:pPr>
        <w:pStyle w:val="31"/>
        <w:ind w:firstLine="0"/>
        <w:rPr>
          <w:sz w:val="24"/>
          <w:szCs w:val="24"/>
        </w:rPr>
      </w:pPr>
      <w:r w:rsidRPr="00675AD4">
        <w:rPr>
          <w:sz w:val="24"/>
          <w:szCs w:val="24"/>
        </w:rPr>
        <w:t>- транспортировка тел умерших;</w:t>
      </w:r>
    </w:p>
    <w:p w:rsidR="001B41FB" w:rsidRPr="00675AD4" w:rsidRDefault="001B41FB" w:rsidP="001B41FB">
      <w:pPr>
        <w:pStyle w:val="31"/>
        <w:ind w:firstLine="0"/>
        <w:rPr>
          <w:rFonts w:eastAsia="Calibri"/>
          <w:b/>
          <w:i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eastAsia="Calibri" w:hAnsi="Times New Roman"/>
          <w:sz w:val="24"/>
          <w:szCs w:val="24"/>
        </w:rPr>
        <w:t xml:space="preserve">Реализация программных мероприятий производится в соответствии с Решением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 xml:space="preserve">ского сельского Совета депутатов «О бюджете </w:t>
      </w:r>
      <w:r>
        <w:rPr>
          <w:rFonts w:ascii="Times New Roman" w:eastAsia="Calibri" w:hAnsi="Times New Roman"/>
          <w:sz w:val="24"/>
          <w:szCs w:val="24"/>
        </w:rPr>
        <w:t>Лебедев</w:t>
      </w:r>
      <w:r w:rsidRPr="00675AD4">
        <w:rPr>
          <w:rFonts w:ascii="Times New Roman" w:eastAsia="Calibri" w:hAnsi="Times New Roman"/>
          <w:sz w:val="24"/>
          <w:szCs w:val="24"/>
        </w:rPr>
        <w:t>ского сельсовета на 2014 год и плановый период 2015-201</w:t>
      </w:r>
      <w:r>
        <w:rPr>
          <w:rFonts w:ascii="Times New Roman" w:eastAsia="Calibri" w:hAnsi="Times New Roman"/>
          <w:sz w:val="24"/>
          <w:szCs w:val="24"/>
        </w:rPr>
        <w:t>7</w:t>
      </w:r>
      <w:r w:rsidRPr="00675AD4">
        <w:rPr>
          <w:rFonts w:ascii="Times New Roman" w:eastAsia="Calibri" w:hAnsi="Times New Roman"/>
          <w:sz w:val="24"/>
          <w:szCs w:val="24"/>
        </w:rPr>
        <w:t xml:space="preserve"> годов».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1B41FB" w:rsidRPr="00675AD4" w:rsidRDefault="001B41FB" w:rsidP="001B41FB">
      <w:pPr>
        <w:pStyle w:val="2"/>
        <w:spacing w:before="0" w:line="240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75AD4">
        <w:rPr>
          <w:rFonts w:ascii="Times New Roman" w:hAnsi="Times New Roman"/>
          <w:b w:val="0"/>
          <w:sz w:val="24"/>
          <w:szCs w:val="24"/>
        </w:rPr>
        <w:t xml:space="preserve"> - приобретение контейнеров для ТБО, вывоз мусора;</w:t>
      </w:r>
    </w:p>
    <w:p w:rsidR="001B41FB" w:rsidRPr="00675AD4" w:rsidRDefault="001B41FB" w:rsidP="001B41FB">
      <w:pPr>
        <w:pStyle w:val="31"/>
        <w:ind w:firstLine="0"/>
        <w:rPr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 xml:space="preserve">- </w:t>
      </w:r>
      <w:r w:rsidRPr="00675AD4">
        <w:rPr>
          <w:sz w:val="24"/>
          <w:szCs w:val="24"/>
        </w:rPr>
        <w:t xml:space="preserve"> привлечение граждан к работам по благоустройству, от общего числа жителей, проживающих в МО </w:t>
      </w:r>
      <w:r>
        <w:rPr>
          <w:sz w:val="24"/>
          <w:szCs w:val="24"/>
        </w:rPr>
        <w:t>Лебедев</w:t>
      </w:r>
      <w:r w:rsidRPr="00675AD4">
        <w:rPr>
          <w:sz w:val="24"/>
          <w:szCs w:val="24"/>
        </w:rPr>
        <w:t>ский сельсовет;</w:t>
      </w:r>
    </w:p>
    <w:p w:rsidR="001B41FB" w:rsidRPr="00675AD4" w:rsidRDefault="001B41FB" w:rsidP="001B41FB">
      <w:pPr>
        <w:pStyle w:val="31"/>
        <w:ind w:firstLine="0"/>
        <w:rPr>
          <w:sz w:val="24"/>
          <w:szCs w:val="24"/>
        </w:rPr>
      </w:pPr>
      <w:r w:rsidRPr="00675AD4">
        <w:rPr>
          <w:sz w:val="24"/>
          <w:szCs w:val="24"/>
        </w:rPr>
        <w:t>- обеспечение качественного и высокоэффективного наружного освещения населенного пункта</w:t>
      </w:r>
    </w:p>
    <w:p w:rsidR="001B41FB" w:rsidRPr="00675AD4" w:rsidRDefault="001B41FB" w:rsidP="001B41FB">
      <w:pPr>
        <w:pStyle w:val="31"/>
        <w:ind w:firstLine="0"/>
        <w:rPr>
          <w:rFonts w:eastAsia="Calibri"/>
          <w:sz w:val="24"/>
          <w:szCs w:val="24"/>
        </w:rPr>
      </w:pPr>
      <w:r w:rsidRPr="00675AD4">
        <w:rPr>
          <w:rFonts w:eastAsia="Calibri"/>
          <w:b/>
          <w:i/>
          <w:sz w:val="24"/>
          <w:szCs w:val="24"/>
        </w:rPr>
        <w:t>-</w:t>
      </w:r>
      <w:r w:rsidRPr="00675AD4">
        <w:rPr>
          <w:rFonts w:eastAsia="Calibri"/>
          <w:sz w:val="24"/>
          <w:szCs w:val="24"/>
        </w:rPr>
        <w:t>обеспечение исполнения расходных обязательств;</w:t>
      </w:r>
    </w:p>
    <w:p w:rsidR="001B41FB" w:rsidRPr="00675AD4" w:rsidRDefault="001B41FB" w:rsidP="001B41FB">
      <w:pPr>
        <w:pStyle w:val="31"/>
        <w:ind w:firstLine="0"/>
        <w:rPr>
          <w:rFonts w:eastAsia="Calibri"/>
          <w:b/>
          <w:i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2.4. Управление Подпрограммой и контроль за ходом ее выполнения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Контроль за целевым и эффективным использованием средств бюджета осуществляется администрация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в соответствии с действующим законодательством.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 2</w:t>
      </w:r>
      <w:r>
        <w:rPr>
          <w:rFonts w:ascii="Times New Roman" w:hAnsi="Times New Roman"/>
          <w:sz w:val="24"/>
          <w:szCs w:val="24"/>
        </w:rPr>
        <w:t>6</w:t>
      </w:r>
      <w:r w:rsidRPr="00675AD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75AD4">
        <w:rPr>
          <w:rFonts w:ascii="Times New Roman" w:hAnsi="Times New Roman"/>
          <w:sz w:val="24"/>
          <w:szCs w:val="24"/>
        </w:rPr>
        <w:t xml:space="preserve">.2013 № </w:t>
      </w:r>
      <w:r>
        <w:rPr>
          <w:rFonts w:ascii="Times New Roman" w:hAnsi="Times New Roman"/>
          <w:sz w:val="24"/>
          <w:szCs w:val="24"/>
        </w:rPr>
        <w:t>4</w:t>
      </w:r>
      <w:r w:rsidRPr="00675AD4">
        <w:rPr>
          <w:rFonts w:ascii="Times New Roman" w:hAnsi="Times New Roman"/>
          <w:sz w:val="24"/>
          <w:szCs w:val="24"/>
        </w:rPr>
        <w:t>7-П «Об утверждении Порядка принятия решени</w:t>
      </w:r>
      <w:r>
        <w:rPr>
          <w:rFonts w:ascii="Times New Roman" w:hAnsi="Times New Roman"/>
          <w:sz w:val="24"/>
          <w:szCs w:val="24"/>
        </w:rPr>
        <w:t>я</w:t>
      </w:r>
      <w:r w:rsidRPr="00675AD4">
        <w:rPr>
          <w:rFonts w:ascii="Times New Roman" w:hAnsi="Times New Roman"/>
          <w:sz w:val="24"/>
          <w:szCs w:val="24"/>
        </w:rPr>
        <w:t xml:space="preserve"> о разработке муниципальных программ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сельсовета, их формировании и реализации»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Годовой отчет о реализации Подпрограммы должен содержать: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B41FB" w:rsidRPr="00675AD4" w:rsidRDefault="001B41FB" w:rsidP="001B41F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описание результатов реализации мероприятия Подпрограммы </w:t>
      </w:r>
      <w:r w:rsidRPr="00675AD4">
        <w:rPr>
          <w:rFonts w:ascii="Times New Roman" w:hAnsi="Times New Roman"/>
          <w:sz w:val="24"/>
          <w:szCs w:val="24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lastRenderedPageBreak/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675AD4">
        <w:rPr>
          <w:rFonts w:ascii="Times New Roman" w:hAnsi="Times New Roman"/>
          <w:color w:val="000000"/>
          <w:sz w:val="24"/>
          <w:szCs w:val="24"/>
        </w:rPr>
        <w:t xml:space="preserve">значений </w:t>
      </w:r>
      <w:r w:rsidRPr="00675AD4">
        <w:rPr>
          <w:rFonts w:ascii="Times New Roman" w:hAnsi="Times New Roman"/>
          <w:sz w:val="24"/>
          <w:szCs w:val="24"/>
        </w:rPr>
        <w:t>(с расшифровкой по главным распорядителям средств бюджета, мероприятиям и годам реализации Подпрограммы)</w:t>
      </w:r>
      <w:r w:rsidRPr="00675AD4">
        <w:rPr>
          <w:rFonts w:ascii="Times New Roman" w:hAnsi="Times New Roman"/>
          <w:color w:val="000000"/>
          <w:sz w:val="24"/>
          <w:szCs w:val="24"/>
        </w:rPr>
        <w:t>;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B41FB" w:rsidRPr="00DD6636" w:rsidRDefault="001B41FB" w:rsidP="001B41FB">
      <w:pPr>
        <w:pStyle w:val="ConsPlusCell"/>
        <w:ind w:firstLine="720"/>
        <w:jc w:val="both"/>
      </w:pPr>
      <w:r>
        <w:t>К</w:t>
      </w:r>
      <w:r w:rsidRPr="00DD6636">
        <w:t xml:space="preserve">онтроль за законностью, результативностью (эффективностью и экономностью) использования средств </w:t>
      </w:r>
      <w:r>
        <w:t xml:space="preserve">сельского </w:t>
      </w:r>
      <w:r w:rsidRPr="00DD6636">
        <w:t>бюджета осуществляет ревизионная комиссия Каратузского района.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привлечения населения муниципального образования к работам по благоустройству;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достижения результатов по энергосбережению и энергоэффективности;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соответствия объектов внешнего благоустройства (уличного освещения);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повысить процент привлечения предприятий и организаций поселения к работам по благоустройству;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улучшение экологической обстановки и создание среды, комфортной для проживания жителей поселения;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совершенствование эстетического состояния территории поселения;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увеличение площади благоустроенных зелёных насаждений в поселении;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достижение результата по энергосбережению и энергоэффективности.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К количественным показателям реализации Программы относятся: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увеличение количества высаживаемых деревьев 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75AD4">
        <w:rPr>
          <w:rFonts w:ascii="Times New Roman" w:hAnsi="Times New Roman" w:cs="Times New Roman"/>
          <w:sz w:val="24"/>
          <w:szCs w:val="24"/>
        </w:rPr>
        <w:t>- приобретение контейнеров для ТБО</w:t>
      </w:r>
    </w:p>
    <w:p w:rsidR="001B41FB" w:rsidRPr="00675AD4" w:rsidRDefault="001B41FB" w:rsidP="001B41F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2.6. Мероприятия подпрограммы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Источниками финансирования Подпрограммы являются средства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>ского сельсовета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бюджета </w:t>
      </w:r>
      <w:r>
        <w:rPr>
          <w:rFonts w:ascii="Times New Roman" w:hAnsi="Times New Roman"/>
          <w:sz w:val="24"/>
          <w:szCs w:val="24"/>
        </w:rPr>
        <w:t>Лебедев</w:t>
      </w:r>
      <w:r w:rsidRPr="00675AD4">
        <w:rPr>
          <w:rFonts w:ascii="Times New Roman" w:hAnsi="Times New Roman"/>
          <w:sz w:val="24"/>
          <w:szCs w:val="24"/>
        </w:rPr>
        <w:t xml:space="preserve">ского сельсовета потребуется  </w:t>
      </w:r>
      <w:r>
        <w:rPr>
          <w:rFonts w:ascii="Times New Roman" w:hAnsi="Times New Roman"/>
          <w:sz w:val="24"/>
          <w:szCs w:val="24"/>
        </w:rPr>
        <w:t>2295,35 тыс.</w:t>
      </w:r>
      <w:r w:rsidRPr="00675AD4">
        <w:rPr>
          <w:rFonts w:ascii="Times New Roman" w:hAnsi="Times New Roman"/>
          <w:sz w:val="24"/>
          <w:szCs w:val="24"/>
        </w:rPr>
        <w:t xml:space="preserve"> рублей, в том числе: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– 2014 году  </w:t>
      </w:r>
      <w:r>
        <w:rPr>
          <w:rFonts w:ascii="Times New Roman" w:hAnsi="Times New Roman"/>
          <w:sz w:val="24"/>
          <w:szCs w:val="24"/>
        </w:rPr>
        <w:t>558,65 тыс.</w:t>
      </w:r>
      <w:r w:rsidRPr="00675AD4">
        <w:rPr>
          <w:rFonts w:ascii="Times New Roman" w:hAnsi="Times New Roman"/>
          <w:sz w:val="24"/>
          <w:szCs w:val="24"/>
        </w:rPr>
        <w:t xml:space="preserve"> рублей 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– 2015 году </w:t>
      </w:r>
      <w:r>
        <w:rPr>
          <w:rFonts w:ascii="Times New Roman" w:hAnsi="Times New Roman"/>
          <w:sz w:val="24"/>
          <w:szCs w:val="24"/>
        </w:rPr>
        <w:t>578,9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AD4">
        <w:rPr>
          <w:rFonts w:ascii="Times New Roman" w:hAnsi="Times New Roman"/>
          <w:sz w:val="24"/>
          <w:szCs w:val="24"/>
        </w:rPr>
        <w:t xml:space="preserve">   –  2016 году </w:t>
      </w:r>
      <w:r>
        <w:rPr>
          <w:rFonts w:ascii="Times New Roman" w:hAnsi="Times New Roman"/>
          <w:sz w:val="24"/>
          <w:szCs w:val="24"/>
        </w:rPr>
        <w:t>578,9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>–  201</w:t>
      </w:r>
      <w:r>
        <w:rPr>
          <w:rFonts w:ascii="Times New Roman" w:hAnsi="Times New Roman"/>
          <w:sz w:val="24"/>
          <w:szCs w:val="24"/>
        </w:rPr>
        <w:t>7</w:t>
      </w:r>
      <w:r w:rsidRPr="00675AD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578,9 тыс.</w:t>
      </w:r>
      <w:r w:rsidRPr="00675AD4">
        <w:rPr>
          <w:rFonts w:ascii="Times New Roman" w:hAnsi="Times New Roman"/>
          <w:sz w:val="24"/>
          <w:szCs w:val="24"/>
        </w:rPr>
        <w:t xml:space="preserve"> рублей</w:t>
      </w: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41FB" w:rsidRPr="00675AD4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5AD4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</w:t>
      </w:r>
      <w:r>
        <w:rPr>
          <w:rFonts w:ascii="Times New Roman" w:hAnsi="Times New Roman"/>
          <w:sz w:val="24"/>
          <w:szCs w:val="24"/>
        </w:rPr>
        <w:t>Сорокина Т.В.</w:t>
      </w:r>
    </w:p>
    <w:p w:rsidR="001B41FB" w:rsidRDefault="001B41FB" w:rsidP="001B41FB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1B41FB" w:rsidSect="007900D2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1B41FB" w:rsidRPr="004F30BF" w:rsidRDefault="001B41FB" w:rsidP="001B41FB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F30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B41FB" w:rsidRPr="004F30BF" w:rsidRDefault="001B41FB" w:rsidP="001B41FB">
      <w:pPr>
        <w:pStyle w:val="ConsPlusNormal"/>
        <w:widowControl/>
        <w:ind w:left="949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  <w:r w:rsidRPr="004F3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5AD4">
        <w:rPr>
          <w:rFonts w:ascii="Times New Roman" w:hAnsi="Times New Roman" w:cs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4F30BF">
        <w:rPr>
          <w:rFonts w:ascii="Times New Roman" w:hAnsi="Times New Roman" w:cs="Times New Roman"/>
          <w:sz w:val="24"/>
          <w:szCs w:val="24"/>
        </w:rPr>
        <w:t>»</w:t>
      </w:r>
    </w:p>
    <w:p w:rsidR="001B41FB" w:rsidRPr="00286DA4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1B41FB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BB5C16">
        <w:rPr>
          <w:rFonts w:ascii="Times New Roman" w:hAnsi="Times New Roman" w:cs="Times New Roman"/>
          <w:b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».</w:t>
      </w:r>
    </w:p>
    <w:p w:rsidR="001B41FB" w:rsidRPr="00A334F3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1B41FB" w:rsidRPr="00682BC2" w:rsidTr="00233A8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3F6843" w:rsidRDefault="001B41FB" w:rsidP="00233A8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DB">
              <w:rPr>
                <w:color w:val="000000"/>
                <w:sz w:val="24"/>
                <w:szCs w:val="24"/>
              </w:rPr>
              <w:t xml:space="preserve"> </w:t>
            </w:r>
            <w:r w:rsidRPr="00853E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85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684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на территории сельсовета, и привлечение жителей к участию в решении проблем благоустройства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F5415E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Приобретение контейнеров для ТБО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57523D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57523D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A833BA" w:rsidRDefault="001B41FB" w:rsidP="00233A8E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Вывоз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Транспортировка тел умерших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 xml:space="preserve">привлечение граждан к работам по благоустройству, от общего числа жителей, проживающих в МО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853EDB">
              <w:rPr>
                <w:rFonts w:ascii="Times New Roman" w:hAnsi="Times New Roman"/>
                <w:sz w:val="24"/>
                <w:szCs w:val="24"/>
              </w:rPr>
              <w:t>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668A5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9668A5" w:rsidRDefault="001B41FB" w:rsidP="00233A8E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Pr="002B592C" w:rsidRDefault="001B41FB" w:rsidP="00233A8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обеспечение качественного и высокоэффективного наружного освещения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B41FB" w:rsidRPr="00F5415E" w:rsidTr="00233A8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FB" w:rsidRPr="00853EDB" w:rsidRDefault="001B41FB" w:rsidP="00233A8E">
            <w:pPr>
              <w:pStyle w:val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EDB">
              <w:rPr>
                <w:rFonts w:ascii="Times New Roman" w:eastAsia="Calibri" w:hAnsi="Times New Roman"/>
                <w:b w:val="0"/>
                <w:sz w:val="24"/>
                <w:szCs w:val="24"/>
              </w:rPr>
              <w:t>обеспечение исполнения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jc w:val="center"/>
            </w:pPr>
            <w:r w:rsidRPr="00DF587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Лебедев</w:t>
            </w:r>
            <w:r w:rsidRPr="00DF587C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Pr="00853ED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DB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</w:tbl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B41FB" w:rsidSect="007900D2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                                      Сорокина Т.В.</w:t>
      </w:r>
    </w:p>
    <w:p w:rsidR="001B41FB" w:rsidRPr="00790395" w:rsidRDefault="001B41FB" w:rsidP="001B41FB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79039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B41FB" w:rsidRPr="00790395" w:rsidRDefault="001B41FB" w:rsidP="001B41FB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sz w:val="24"/>
          <w:szCs w:val="24"/>
        </w:rPr>
        <w:t>к подпрограмме 1</w:t>
      </w:r>
      <w:r w:rsidRPr="00790395">
        <w:rPr>
          <w:rStyle w:val="aa"/>
          <w:sz w:val="24"/>
          <w:szCs w:val="24"/>
        </w:rPr>
        <w:t xml:space="preserve"> </w:t>
      </w:r>
      <w:r w:rsidRPr="00790395">
        <w:rPr>
          <w:rFonts w:ascii="Times New Roman" w:hAnsi="Times New Roman" w:cs="Times New Roman"/>
          <w:sz w:val="24"/>
          <w:szCs w:val="24"/>
        </w:rPr>
        <w:t>«</w:t>
      </w:r>
      <w:r w:rsidRPr="00675AD4">
        <w:rPr>
          <w:rFonts w:ascii="Times New Roman" w:hAnsi="Times New Roman" w:cs="Times New Roman"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790395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1B41FB" w:rsidRPr="00790395" w:rsidRDefault="001B41FB" w:rsidP="001B41F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41FB" w:rsidRDefault="001B41FB" w:rsidP="001B41F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1B41FB" w:rsidRDefault="001B41FB" w:rsidP="001B41FB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</w:t>
      </w:r>
      <w:r w:rsidRPr="00BB5C16">
        <w:rPr>
          <w:rFonts w:ascii="Times New Roman" w:hAnsi="Times New Roman" w:cs="Times New Roman"/>
          <w:b/>
          <w:sz w:val="24"/>
          <w:szCs w:val="24"/>
        </w:rPr>
        <w:t>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</w:t>
      </w: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 xml:space="preserve"> »</w:t>
      </w:r>
    </w:p>
    <w:p w:rsidR="001B41FB" w:rsidRDefault="001B41FB" w:rsidP="001B4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9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"/>
        <w:gridCol w:w="1098"/>
        <w:gridCol w:w="15"/>
        <w:gridCol w:w="1297"/>
        <w:gridCol w:w="1113"/>
        <w:gridCol w:w="730"/>
        <w:gridCol w:w="850"/>
        <w:gridCol w:w="851"/>
        <w:gridCol w:w="1077"/>
        <w:gridCol w:w="225"/>
        <w:gridCol w:w="777"/>
        <w:gridCol w:w="1113"/>
        <w:gridCol w:w="1020"/>
        <w:gridCol w:w="93"/>
        <w:gridCol w:w="1155"/>
        <w:gridCol w:w="12"/>
        <w:gridCol w:w="1080"/>
        <w:gridCol w:w="42"/>
        <w:gridCol w:w="1467"/>
        <w:gridCol w:w="2879"/>
      </w:tblGrid>
      <w:tr w:rsidR="001B41FB" w:rsidRPr="00FF3A69" w:rsidTr="00233A8E">
        <w:trPr>
          <w:trHeight w:val="377"/>
          <w:tblHeader/>
        </w:trPr>
        <w:tc>
          <w:tcPr>
            <w:tcW w:w="2425" w:type="dxa"/>
            <w:gridSpan w:val="4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Наименование  подпрограммы</w:t>
            </w:r>
            <w:r>
              <w:rPr>
                <w:rFonts w:ascii="Times New Roman" w:hAnsi="Times New Roman"/>
              </w:rPr>
              <w:t>, задачи, мероприятий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3780" w:type="dxa"/>
            <w:gridSpan w:val="5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113" w:type="dxa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9" w:type="dxa"/>
            <w:gridSpan w:val="7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 </w:t>
            </w:r>
            <w:r w:rsidRPr="00377B21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41FB" w:rsidRPr="00FF3A69" w:rsidTr="00233A8E">
        <w:trPr>
          <w:trHeight w:val="1034"/>
          <w:tblHeader/>
        </w:trPr>
        <w:tc>
          <w:tcPr>
            <w:tcW w:w="2425" w:type="dxa"/>
            <w:gridSpan w:val="4"/>
            <w:vMerge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РзПр</w:t>
            </w:r>
          </w:p>
        </w:tc>
        <w:tc>
          <w:tcPr>
            <w:tcW w:w="1077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ЦСР</w:t>
            </w:r>
          </w:p>
        </w:tc>
        <w:tc>
          <w:tcPr>
            <w:tcW w:w="1002" w:type="dxa"/>
            <w:gridSpan w:val="2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B21">
              <w:rPr>
                <w:rFonts w:ascii="Times New Roman" w:hAnsi="Times New Roman"/>
              </w:rPr>
              <w:t>ВР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113" w:type="dxa"/>
            <w:gridSpan w:val="2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155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gridSpan w:val="3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467" w:type="dxa"/>
            <w:vAlign w:val="center"/>
          </w:tcPr>
          <w:p w:rsidR="001B41FB" w:rsidRPr="00377B21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2014-2016 годы</w:t>
            </w:r>
          </w:p>
        </w:tc>
        <w:tc>
          <w:tcPr>
            <w:tcW w:w="2879" w:type="dxa"/>
            <w:vMerge/>
            <w:vAlign w:val="center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41FB" w:rsidRPr="00682BC2" w:rsidTr="00233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15" w:type="dxa"/>
          <w:cantSplit/>
          <w:trHeight w:val="524"/>
        </w:trPr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682BC2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1FB" w:rsidRPr="003F6843" w:rsidRDefault="001B41FB" w:rsidP="00233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C2">
              <w:rPr>
                <w:rFonts w:ascii="Times New Roman" w:hAnsi="Times New Roman" w:cs="Times New Roman"/>
                <w:sz w:val="24"/>
                <w:szCs w:val="24"/>
              </w:rPr>
              <w:t xml:space="preserve">Цель.  </w:t>
            </w:r>
            <w:r w:rsidRPr="003F684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на территории сельсовета, и привлечение жителей к участию в решении проблем благоустройства</w:t>
            </w:r>
          </w:p>
        </w:tc>
      </w:tr>
      <w:tr w:rsidR="001B41FB" w:rsidRPr="00C923BC" w:rsidTr="00233A8E">
        <w:trPr>
          <w:trHeight w:val="199"/>
        </w:trPr>
        <w:tc>
          <w:tcPr>
            <w:tcW w:w="1113" w:type="dxa"/>
            <w:gridSpan w:val="2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6" w:type="dxa"/>
            <w:gridSpan w:val="18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3BC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«Д</w:t>
            </w:r>
            <w:r w:rsidRPr="002256CB">
              <w:rPr>
                <w:rFonts w:ascii="Times New Roman" w:hAnsi="Times New Roman"/>
                <w:color w:val="000000"/>
                <w:sz w:val="24"/>
                <w:szCs w:val="24"/>
              </w:rPr>
              <w:t>остижение положительных результатов по энергосбережению и энергоэффективности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B41FB" w:rsidRPr="00C923BC" w:rsidTr="00233A8E">
        <w:trPr>
          <w:trHeight w:val="199"/>
        </w:trPr>
        <w:tc>
          <w:tcPr>
            <w:tcW w:w="2425" w:type="dxa"/>
            <w:gridSpan w:val="4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113" w:type="dxa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1" w:type="dxa"/>
            <w:gridSpan w:val="15"/>
          </w:tcPr>
          <w:p w:rsidR="001B41FB" w:rsidRPr="00C923BC" w:rsidRDefault="001B41FB" w:rsidP="00233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4"/>
          </w:tcPr>
          <w:p w:rsidR="001B41FB" w:rsidRPr="00E575A6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</w:t>
            </w:r>
            <w:r w:rsidRPr="00AD461B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энергоснабжающей организации</w:t>
            </w:r>
          </w:p>
        </w:tc>
        <w:tc>
          <w:tcPr>
            <w:tcW w:w="1843" w:type="dxa"/>
            <w:gridSpan w:val="2"/>
          </w:tcPr>
          <w:p w:rsidR="001B41FB" w:rsidRPr="00473DFE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3DFE">
              <w:rPr>
                <w:rFonts w:ascii="Times New Roman" w:hAnsi="Times New Roman"/>
              </w:rPr>
              <w:t>0503</w:t>
            </w:r>
          </w:p>
        </w:tc>
        <w:tc>
          <w:tcPr>
            <w:tcW w:w="1302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0510501</w:t>
            </w:r>
          </w:p>
        </w:tc>
        <w:tc>
          <w:tcPr>
            <w:tcW w:w="77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98,64</w:t>
            </w:r>
          </w:p>
        </w:tc>
        <w:tc>
          <w:tcPr>
            <w:tcW w:w="1113" w:type="dxa"/>
            <w:gridSpan w:val="2"/>
            <w:noWrap/>
          </w:tcPr>
          <w:p w:rsidR="001B41FB" w:rsidRPr="005B5CD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155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1134" w:type="dxa"/>
            <w:gridSpan w:val="3"/>
            <w:noWrap/>
          </w:tcPr>
          <w:p w:rsidR="001B41FB" w:rsidRPr="005B5CDF" w:rsidRDefault="001B41FB" w:rsidP="00233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467" w:type="dxa"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374,64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4"/>
          </w:tcPr>
          <w:p w:rsidR="001B41FB" w:rsidRPr="00AD461B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 Приобретение энергосберегающих лампочек</w:t>
            </w:r>
          </w:p>
        </w:tc>
        <w:tc>
          <w:tcPr>
            <w:tcW w:w="1843" w:type="dxa"/>
            <w:gridSpan w:val="2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302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0510502</w:t>
            </w:r>
          </w:p>
        </w:tc>
        <w:tc>
          <w:tcPr>
            <w:tcW w:w="77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5,92</w:t>
            </w:r>
          </w:p>
        </w:tc>
        <w:tc>
          <w:tcPr>
            <w:tcW w:w="1113" w:type="dxa"/>
            <w:gridSpan w:val="2"/>
            <w:noWrap/>
          </w:tcPr>
          <w:p w:rsidR="001B41FB" w:rsidRPr="005B5CDF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155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134" w:type="dxa"/>
            <w:gridSpan w:val="3"/>
            <w:noWrap/>
          </w:tcPr>
          <w:p w:rsidR="001B41FB" w:rsidRPr="005B5CDF" w:rsidRDefault="001B41FB" w:rsidP="00233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467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23,62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4"/>
          </w:tcPr>
          <w:p w:rsidR="001B41FB" w:rsidRPr="00E575A6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5A6">
              <w:rPr>
                <w:rFonts w:ascii="Times New Roman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113" w:type="dxa"/>
          </w:tcPr>
          <w:p w:rsidR="001B41FB" w:rsidRDefault="001B41FB" w:rsidP="00233A8E">
            <w:pPr>
              <w:pStyle w:val="a9"/>
              <w:spacing w:after="0"/>
              <w:rPr>
                <w:color w:val="000000"/>
              </w:rPr>
            </w:pPr>
          </w:p>
        </w:tc>
        <w:tc>
          <w:tcPr>
            <w:tcW w:w="13371" w:type="dxa"/>
            <w:gridSpan w:val="15"/>
          </w:tcPr>
          <w:p w:rsidR="001B41FB" w:rsidRPr="00E575A6" w:rsidRDefault="001B41FB" w:rsidP="00233A8E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color w:val="000000"/>
              </w:rPr>
              <w:t>«П</w:t>
            </w:r>
            <w:r w:rsidRPr="00FE4157">
              <w:rPr>
                <w:color w:val="000000"/>
              </w:rPr>
              <w:t>ривлечение жителей к участию в решении проблем благоустройства территории поселения</w:t>
            </w:r>
            <w:r>
              <w:rPr>
                <w:color w:val="000000"/>
              </w:rPr>
              <w:t>»</w:t>
            </w: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4"/>
          </w:tcPr>
          <w:p w:rsidR="001B41FB" w:rsidRPr="00E575A6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  <w:r w:rsidRPr="00C74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C74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ероприятия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очистки территории </w:t>
            </w:r>
            <w:r w:rsidRPr="00C74221">
              <w:rPr>
                <w:rFonts w:ascii="Times New Roman" w:hAnsi="Times New Roman"/>
                <w:sz w:val="24"/>
                <w:szCs w:val="24"/>
                <w:lang w:eastAsia="ru-RU"/>
              </w:rPr>
              <w:t>кладбищ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gridSpan w:val="2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851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302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0510503</w:t>
            </w:r>
          </w:p>
        </w:tc>
        <w:tc>
          <w:tcPr>
            <w:tcW w:w="77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020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260" w:type="dxa"/>
            <w:gridSpan w:val="3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080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509" w:type="dxa"/>
            <w:gridSpan w:val="2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33,4</w:t>
            </w:r>
          </w:p>
        </w:tc>
        <w:tc>
          <w:tcPr>
            <w:tcW w:w="2879" w:type="dxa"/>
          </w:tcPr>
          <w:p w:rsidR="001B41FB" w:rsidRPr="000D4E04" w:rsidRDefault="001B41FB" w:rsidP="00233A8E"/>
        </w:tc>
      </w:tr>
      <w:tr w:rsidR="001B41FB" w:rsidRPr="00473DFE" w:rsidTr="00233A8E">
        <w:trPr>
          <w:trHeight w:val="300"/>
        </w:trPr>
        <w:tc>
          <w:tcPr>
            <w:tcW w:w="1113" w:type="dxa"/>
            <w:gridSpan w:val="2"/>
          </w:tcPr>
          <w:p w:rsidR="001B41FB" w:rsidRDefault="001B41FB" w:rsidP="00233A8E">
            <w:pPr>
              <w:pStyle w:val="a9"/>
              <w:spacing w:after="0"/>
              <w:rPr>
                <w:sz w:val="28"/>
                <w:szCs w:val="28"/>
              </w:rPr>
            </w:pPr>
          </w:p>
        </w:tc>
        <w:tc>
          <w:tcPr>
            <w:tcW w:w="15796" w:type="dxa"/>
            <w:gridSpan w:val="18"/>
          </w:tcPr>
          <w:p w:rsidR="001B41FB" w:rsidRPr="00292434" w:rsidRDefault="001B41FB" w:rsidP="00233A8E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  «О</w:t>
            </w:r>
            <w:r w:rsidRPr="00D30821">
              <w:rPr>
                <w:color w:val="000000"/>
              </w:rPr>
              <w:t xml:space="preserve">беспечение реализации </w:t>
            </w:r>
            <w:r>
              <w:rPr>
                <w:color w:val="000000"/>
              </w:rPr>
              <w:t>муниципальной</w:t>
            </w:r>
            <w:r w:rsidRPr="00D308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 и прочие мероприятия»</w:t>
            </w: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4"/>
          </w:tcPr>
          <w:p w:rsidR="001B41FB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 </w:t>
            </w:r>
            <w:r w:rsidRPr="00853EDB">
              <w:rPr>
                <w:rFonts w:ascii="Times New Roman" w:hAnsi="Times New Roman"/>
                <w:sz w:val="24"/>
                <w:szCs w:val="24"/>
              </w:rPr>
              <w:t>Транспортировка тел умерших</w:t>
            </w:r>
          </w:p>
        </w:tc>
        <w:tc>
          <w:tcPr>
            <w:tcW w:w="1843" w:type="dxa"/>
            <w:gridSpan w:val="2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  <w:vAlign w:val="center"/>
          </w:tcPr>
          <w:p w:rsidR="001B41FB" w:rsidRDefault="001B41FB" w:rsidP="00233A8E">
            <w:pPr>
              <w:jc w:val="center"/>
            </w:pPr>
            <w:r w:rsidRPr="00B84CC0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07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0510504</w:t>
            </w:r>
          </w:p>
        </w:tc>
        <w:tc>
          <w:tcPr>
            <w:tcW w:w="1002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113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55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134" w:type="dxa"/>
            <w:gridSpan w:val="3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467" w:type="dxa"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  <w:jc w:val="both"/>
            </w:pPr>
          </w:p>
        </w:tc>
      </w:tr>
      <w:tr w:rsidR="001B41FB" w:rsidRPr="00473DFE" w:rsidTr="00233A8E">
        <w:trPr>
          <w:trHeight w:val="300"/>
        </w:trPr>
        <w:tc>
          <w:tcPr>
            <w:tcW w:w="2425" w:type="dxa"/>
            <w:gridSpan w:val="4"/>
          </w:tcPr>
          <w:p w:rsidR="001B41FB" w:rsidRDefault="001B41FB" w:rsidP="00233A8E">
            <w:pPr>
              <w:pStyle w:val="a6"/>
              <w:tabs>
                <w:tab w:val="left" w:pos="474"/>
              </w:tabs>
              <w:spacing w:after="0" w:line="240" w:lineRule="auto"/>
              <w:ind w:left="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 Обеспечение реализации подпрограммы</w:t>
            </w:r>
          </w:p>
        </w:tc>
        <w:tc>
          <w:tcPr>
            <w:tcW w:w="1843" w:type="dxa"/>
            <w:gridSpan w:val="2"/>
          </w:tcPr>
          <w:p w:rsidR="001B41FB" w:rsidRDefault="001B41FB" w:rsidP="00233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Лебедевского сельсовета</w:t>
            </w:r>
          </w:p>
        </w:tc>
        <w:tc>
          <w:tcPr>
            <w:tcW w:w="850" w:type="dxa"/>
            <w:noWrap/>
            <w:vAlign w:val="center"/>
          </w:tcPr>
          <w:p w:rsidR="001B41FB" w:rsidRDefault="001B41FB" w:rsidP="00233A8E">
            <w:pPr>
              <w:jc w:val="center"/>
            </w:pPr>
            <w:r w:rsidRPr="00B84CC0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noWrap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0503,</w:t>
            </w:r>
          </w:p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0510505</w:t>
            </w:r>
          </w:p>
        </w:tc>
        <w:tc>
          <w:tcPr>
            <w:tcW w:w="1002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244,121</w:t>
            </w:r>
          </w:p>
        </w:tc>
        <w:tc>
          <w:tcPr>
            <w:tcW w:w="1113" w:type="dxa"/>
          </w:tcPr>
          <w:p w:rsidR="001B41FB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444,94</w:t>
            </w:r>
          </w:p>
        </w:tc>
        <w:tc>
          <w:tcPr>
            <w:tcW w:w="1113" w:type="dxa"/>
            <w:gridSpan w:val="2"/>
            <w:noWrap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472,0</w:t>
            </w:r>
          </w:p>
        </w:tc>
        <w:tc>
          <w:tcPr>
            <w:tcW w:w="1155" w:type="dxa"/>
            <w:noWrap/>
          </w:tcPr>
          <w:p w:rsidR="001B41FB" w:rsidRDefault="001B41FB" w:rsidP="00233A8E">
            <w:r>
              <w:rPr>
                <w:rFonts w:ascii="Times New Roman" w:hAnsi="Times New Roman"/>
              </w:rPr>
              <w:t>472,0</w:t>
            </w:r>
          </w:p>
        </w:tc>
        <w:tc>
          <w:tcPr>
            <w:tcW w:w="1134" w:type="dxa"/>
            <w:gridSpan w:val="3"/>
            <w:noWrap/>
          </w:tcPr>
          <w:p w:rsidR="001B41FB" w:rsidRDefault="001B41FB" w:rsidP="00233A8E">
            <w:r>
              <w:rPr>
                <w:rFonts w:ascii="Times New Roman" w:hAnsi="Times New Roman"/>
              </w:rPr>
              <w:t>472,0</w:t>
            </w:r>
          </w:p>
        </w:tc>
        <w:tc>
          <w:tcPr>
            <w:tcW w:w="1467" w:type="dxa"/>
          </w:tcPr>
          <w:p w:rsidR="001B41FB" w:rsidRPr="00473DFE" w:rsidRDefault="001B41FB" w:rsidP="0023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1860,94</w:t>
            </w:r>
          </w:p>
        </w:tc>
        <w:tc>
          <w:tcPr>
            <w:tcW w:w="2879" w:type="dxa"/>
          </w:tcPr>
          <w:p w:rsidR="001B41FB" w:rsidRPr="000D4E04" w:rsidRDefault="001B41FB" w:rsidP="00233A8E">
            <w:pPr>
              <w:pStyle w:val="a9"/>
              <w:spacing w:after="0"/>
              <w:jc w:val="both"/>
            </w:pPr>
          </w:p>
        </w:tc>
      </w:tr>
    </w:tbl>
    <w:p w:rsidR="001B41FB" w:rsidRDefault="001B41FB" w:rsidP="001B41FB">
      <w:pPr>
        <w:jc w:val="center"/>
        <w:outlineLvl w:val="0"/>
        <w:rPr>
          <w:rFonts w:ascii="Times New Roman" w:hAnsi="Times New Roman"/>
        </w:rPr>
      </w:pPr>
    </w:p>
    <w:p w:rsidR="001B41FB" w:rsidRPr="00473DFE" w:rsidRDefault="001B41FB" w:rsidP="001B41FB">
      <w:pPr>
        <w:jc w:val="center"/>
        <w:outlineLvl w:val="0"/>
        <w:rPr>
          <w:rFonts w:ascii="Times New Roman" w:hAnsi="Times New Roman"/>
        </w:rPr>
      </w:pPr>
    </w:p>
    <w:p w:rsidR="001B41FB" w:rsidRPr="00473DFE" w:rsidRDefault="001B41FB" w:rsidP="001B41FB">
      <w:pPr>
        <w:spacing w:after="0" w:line="240" w:lineRule="auto"/>
        <w:rPr>
          <w:rFonts w:ascii="Times New Roman" w:hAnsi="Times New Roman"/>
          <w:color w:val="000000"/>
        </w:rPr>
      </w:pPr>
      <w:r w:rsidRPr="00286DA4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Сорокина Т.В.</w:t>
      </w:r>
    </w:p>
    <w:p w:rsidR="001B41FB" w:rsidRDefault="001B41FB" w:rsidP="001B41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1FB" w:rsidRDefault="001B41FB" w:rsidP="001B41FB">
      <w:pPr>
        <w:spacing w:after="0" w:line="240" w:lineRule="auto"/>
        <w:rPr>
          <w:rFonts w:ascii="Times New Roman" w:hAnsi="Times New Roman"/>
          <w:sz w:val="28"/>
          <w:szCs w:val="28"/>
        </w:rPr>
        <w:sectPr w:rsidR="001B41FB" w:rsidSect="007942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41FB" w:rsidRDefault="001B41FB" w:rsidP="001B41F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18"/>
          <w:szCs w:val="18"/>
        </w:rPr>
      </w:pPr>
    </w:p>
    <w:p w:rsidR="00F60848" w:rsidRPr="001B41FB" w:rsidRDefault="001B41FB" w:rsidP="001B41FB">
      <w:pPr>
        <w:pStyle w:val="ConsPlusNormal"/>
        <w:widowControl/>
        <w:ind w:left="9072" w:firstLine="0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D969C3" w:rsidRPr="00E12E9A" w:rsidRDefault="00D969C3" w:rsidP="00E12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9A">
        <w:rPr>
          <w:rFonts w:ascii="Times New Roman" w:hAnsi="Times New Roman" w:cs="Times New Roman"/>
          <w:sz w:val="28"/>
          <w:szCs w:val="28"/>
        </w:rPr>
        <w:t>АДМИНИСТРАЦИЯ ЛЕБЕДЕВСКОГО СЕЛЬСОВЕТА</w:t>
      </w:r>
    </w:p>
    <w:p w:rsidR="00D969C3" w:rsidRPr="00E12E9A" w:rsidRDefault="00D969C3" w:rsidP="00D96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69C3" w:rsidRPr="00E12E9A" w:rsidRDefault="00D969C3" w:rsidP="00D969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C3" w:rsidRPr="00E12E9A" w:rsidRDefault="00D969C3" w:rsidP="00D969C3">
      <w:pPr>
        <w:rPr>
          <w:rFonts w:ascii="Times New Roman" w:hAnsi="Times New Roman" w:cs="Times New Roman"/>
          <w:sz w:val="28"/>
          <w:szCs w:val="28"/>
        </w:rPr>
      </w:pPr>
      <w:r w:rsidRPr="00E12E9A">
        <w:rPr>
          <w:rFonts w:ascii="Times New Roman" w:hAnsi="Times New Roman" w:cs="Times New Roman"/>
          <w:sz w:val="28"/>
          <w:szCs w:val="28"/>
        </w:rPr>
        <w:t>30.10.2014                                      д. Лебедевка                              № 63 - П</w:t>
      </w:r>
    </w:p>
    <w:p w:rsidR="00D969C3" w:rsidRDefault="00D969C3" w:rsidP="00D969C3">
      <w:pPr>
        <w:jc w:val="center"/>
        <w:rPr>
          <w:b/>
          <w:sz w:val="28"/>
          <w:szCs w:val="28"/>
        </w:rPr>
      </w:pPr>
    </w:p>
    <w:p w:rsidR="00D969C3" w:rsidRPr="00E12E9A" w:rsidRDefault="00E12E9A" w:rsidP="00D96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9A">
        <w:rPr>
          <w:rFonts w:ascii="Times New Roman" w:hAnsi="Times New Roman" w:cs="Times New Roman"/>
          <w:sz w:val="28"/>
          <w:szCs w:val="28"/>
        </w:rPr>
        <w:t xml:space="preserve">          О внесении изменений и дополнений в постановление администрации  Лебедевского сельсовета от    01.11.2013   № 66 – П «</w:t>
      </w:r>
      <w:r w:rsidR="00D969C3" w:rsidRPr="00E12E9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Лебедевского сельсовета «Поддержка и сохранение культурного потенциала на территории Лебедевского сельсовета»  </w:t>
      </w:r>
    </w:p>
    <w:p w:rsidR="00D969C3" w:rsidRPr="00E12E9A" w:rsidRDefault="00D969C3" w:rsidP="00D969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C3" w:rsidRPr="00E12E9A" w:rsidRDefault="00D969C3" w:rsidP="00D96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9A">
        <w:rPr>
          <w:rFonts w:ascii="Times New Roman" w:hAnsi="Times New Roman" w:cs="Times New Roman"/>
          <w:sz w:val="28"/>
          <w:szCs w:val="28"/>
        </w:rPr>
        <w:t xml:space="preserve">         В соответствии со ст. 179 Бюджетного кодекса Российской Федерации, ст. 30 Устава Лебедевского сельсовета, постановлением администрации Лебедевского сельсовета от 26.08.2013 № 47-П «Об утверждении Порядка принятия решений по разработке муниципальных программ Лебедевского сельсовета, их формировании и реализации», ПОСТАНОВЛЯЮ:</w:t>
      </w:r>
    </w:p>
    <w:p w:rsidR="00D969C3" w:rsidRPr="00E12E9A" w:rsidRDefault="00D969C3" w:rsidP="00D969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9C3" w:rsidRPr="00E12E9A" w:rsidRDefault="00D969C3" w:rsidP="00D969C3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12E9A">
        <w:rPr>
          <w:rFonts w:ascii="Times New Roman" w:hAnsi="Times New Roman"/>
          <w:sz w:val="28"/>
          <w:szCs w:val="28"/>
        </w:rPr>
        <w:t>Муниципальную программу Лебедевского сельсовета</w:t>
      </w:r>
    </w:p>
    <w:p w:rsidR="00D969C3" w:rsidRPr="00E12E9A" w:rsidRDefault="00D969C3" w:rsidP="00D969C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12E9A">
        <w:rPr>
          <w:rFonts w:ascii="Times New Roman" w:hAnsi="Times New Roman"/>
          <w:sz w:val="28"/>
          <w:szCs w:val="28"/>
        </w:rPr>
        <w:t>«Поддержка и сохранение культурного потенциала на территории Лебедевского сельсовета » читать в новой редакции, согласно приложения к настоящему  постановлению.</w:t>
      </w:r>
    </w:p>
    <w:p w:rsidR="00D969C3" w:rsidRPr="00E12E9A" w:rsidRDefault="00D969C3" w:rsidP="00D969C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12E9A">
        <w:rPr>
          <w:rFonts w:ascii="Times New Roman" w:hAnsi="Times New Roman"/>
          <w:sz w:val="28"/>
          <w:szCs w:val="28"/>
        </w:rPr>
        <w:t xml:space="preserve">        2. Постановление подлежит опубликованию в печатном издании органа местного самоуправления «Лебедевский вестник».</w:t>
      </w:r>
    </w:p>
    <w:p w:rsidR="00D969C3" w:rsidRDefault="00D969C3" w:rsidP="00D969C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E12E9A">
        <w:rPr>
          <w:rFonts w:ascii="Times New Roman" w:hAnsi="Times New Roman"/>
          <w:sz w:val="28"/>
          <w:szCs w:val="28"/>
        </w:rPr>
        <w:t xml:space="preserve">       3. Контроль 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69C3" w:rsidRDefault="00D969C3" w:rsidP="00D969C3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Постановление вступает в силу с 01.01.2015, но не ранее дня, следующего за днём его официального опубликования в печатном издании органа местного самоуправления «Лебедевский вестник». </w:t>
      </w:r>
    </w:p>
    <w:p w:rsidR="00D969C3" w:rsidRDefault="00D969C3" w:rsidP="00D969C3">
      <w:pPr>
        <w:jc w:val="both"/>
        <w:rPr>
          <w:sz w:val="28"/>
          <w:szCs w:val="28"/>
        </w:rPr>
      </w:pPr>
    </w:p>
    <w:p w:rsidR="00D969C3" w:rsidRPr="00E12E9A" w:rsidRDefault="00D969C3" w:rsidP="00D969C3">
      <w:pPr>
        <w:jc w:val="both"/>
        <w:rPr>
          <w:rFonts w:ascii="Times New Roman" w:hAnsi="Times New Roman" w:cs="Times New Roman"/>
          <w:sz w:val="28"/>
          <w:szCs w:val="28"/>
        </w:rPr>
      </w:pPr>
      <w:r w:rsidRPr="00E12E9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969C3" w:rsidRPr="00E12E9A" w:rsidRDefault="00D969C3" w:rsidP="00D969C3">
      <w:pPr>
        <w:rPr>
          <w:rFonts w:ascii="Times New Roman" w:hAnsi="Times New Roman" w:cs="Times New Roman"/>
          <w:sz w:val="28"/>
          <w:szCs w:val="28"/>
        </w:rPr>
      </w:pPr>
      <w:r w:rsidRPr="00E12E9A">
        <w:rPr>
          <w:rFonts w:ascii="Times New Roman" w:hAnsi="Times New Roman" w:cs="Times New Roman"/>
          <w:sz w:val="28"/>
          <w:szCs w:val="28"/>
        </w:rPr>
        <w:t xml:space="preserve">Лебедевского сельсовета                                 Т.В. Сорокина </w:t>
      </w:r>
    </w:p>
    <w:p w:rsidR="00D969C3" w:rsidRDefault="00D969C3" w:rsidP="00D969C3">
      <w:pPr>
        <w:jc w:val="both"/>
        <w:rPr>
          <w:sz w:val="28"/>
          <w:szCs w:val="28"/>
        </w:rPr>
      </w:pPr>
    </w:p>
    <w:p w:rsidR="00D969C3" w:rsidRDefault="00D969C3" w:rsidP="00D969C3">
      <w:pPr>
        <w:jc w:val="both"/>
        <w:rPr>
          <w:sz w:val="28"/>
          <w:szCs w:val="28"/>
        </w:rPr>
      </w:pPr>
    </w:p>
    <w:p w:rsidR="00D969C3" w:rsidRDefault="00D969C3" w:rsidP="00D969C3">
      <w:pPr>
        <w:jc w:val="both"/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969C3" w:rsidRDefault="00D969C3" w:rsidP="00D969C3">
      <w:pPr>
        <w:rPr>
          <w:sz w:val="28"/>
          <w:szCs w:val="28"/>
        </w:rPr>
      </w:pPr>
    </w:p>
    <w:p w:rsidR="001B41FB" w:rsidRDefault="001B41FB" w:rsidP="00D969C3">
      <w:pPr>
        <w:rPr>
          <w:sz w:val="28"/>
          <w:szCs w:val="28"/>
        </w:rPr>
      </w:pPr>
    </w:p>
    <w:p w:rsidR="001B41FB" w:rsidRDefault="001B41FB" w:rsidP="00D969C3">
      <w:pPr>
        <w:rPr>
          <w:sz w:val="28"/>
          <w:szCs w:val="28"/>
        </w:rPr>
      </w:pPr>
    </w:p>
    <w:p w:rsidR="001B41FB" w:rsidRDefault="001B41FB" w:rsidP="00D969C3">
      <w:pPr>
        <w:rPr>
          <w:sz w:val="28"/>
          <w:szCs w:val="28"/>
        </w:rPr>
      </w:pPr>
    </w:p>
    <w:p w:rsidR="001B41FB" w:rsidRDefault="001B41FB" w:rsidP="00D969C3">
      <w:pPr>
        <w:rPr>
          <w:sz w:val="28"/>
          <w:szCs w:val="28"/>
        </w:rPr>
      </w:pPr>
    </w:p>
    <w:p w:rsidR="001B41FB" w:rsidRDefault="001B41FB" w:rsidP="00D969C3">
      <w:pPr>
        <w:rPr>
          <w:sz w:val="28"/>
          <w:szCs w:val="28"/>
        </w:rPr>
      </w:pPr>
    </w:p>
    <w:p w:rsidR="00D969C3" w:rsidRDefault="00D969C3" w:rsidP="00D969C3">
      <w:pPr>
        <w:jc w:val="right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</w:rPr>
        <w:t>Приложение к постановлению</w:t>
      </w:r>
    </w:p>
    <w:p w:rsidR="00D969C3" w:rsidRDefault="00D969C3" w:rsidP="00D969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2204D4">
        <w:t xml:space="preserve">                                                               </w:t>
      </w:r>
      <w:r>
        <w:rPr>
          <w:rFonts w:ascii="Times New Roman CYR" w:hAnsi="Times New Roman CYR" w:cs="Times New Roman CYR"/>
        </w:rPr>
        <w:t xml:space="preserve">администрации Лебедевского сельсовета </w:t>
      </w:r>
    </w:p>
    <w:p w:rsidR="00D969C3" w:rsidRDefault="00D969C3" w:rsidP="00D969C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2204D4">
        <w:t xml:space="preserve">                                                                                   </w:t>
      </w:r>
      <w:r>
        <w:rPr>
          <w:rFonts w:ascii="Times New Roman CYR" w:hAnsi="Times New Roman CYR" w:cs="Times New Roman CYR"/>
        </w:rPr>
        <w:t>от 30.11</w:t>
      </w:r>
      <w:r w:rsidRPr="00DF29CA">
        <w:rPr>
          <w:rFonts w:ascii="Times New Roman CYR" w:hAnsi="Times New Roman CYR" w:cs="Times New Roman CYR"/>
        </w:rPr>
        <w:t>.2014г.</w:t>
      </w:r>
      <w:r>
        <w:rPr>
          <w:rFonts w:ascii="Times New Roman CYR" w:hAnsi="Times New Roman CYR" w:cs="Times New Roman CYR"/>
        </w:rPr>
        <w:t xml:space="preserve"> № 63</w:t>
      </w:r>
      <w:r w:rsidRPr="00DF29CA">
        <w:rPr>
          <w:rFonts w:ascii="Times New Roman CYR" w:hAnsi="Times New Roman CYR" w:cs="Times New Roman CYR"/>
        </w:rPr>
        <w:t>-П</w:t>
      </w:r>
      <w:r>
        <w:rPr>
          <w:rFonts w:ascii="Times New Roman CYR" w:hAnsi="Times New Roman CYR" w:cs="Times New Roman CYR"/>
        </w:rPr>
        <w:t xml:space="preserve">  </w:t>
      </w:r>
    </w:p>
    <w:p w:rsidR="00D969C3" w:rsidRPr="002204D4" w:rsidRDefault="00D969C3" w:rsidP="00D969C3">
      <w:pPr>
        <w:autoSpaceDE w:val="0"/>
        <w:autoSpaceDN w:val="0"/>
        <w:adjustRightInd w:val="0"/>
        <w:jc w:val="both"/>
        <w:rPr>
          <w:b/>
          <w:bCs/>
        </w:rPr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  <w:rPr>
          <w:b/>
          <w:bCs/>
        </w:rPr>
      </w:pPr>
    </w:p>
    <w:p w:rsidR="00D969C3" w:rsidRDefault="00D969C3" w:rsidP="00D969C3">
      <w:pPr>
        <w:widowControl w:val="0"/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Муниципальная программа администрации Лебедевского сельсовета</w:t>
      </w:r>
    </w:p>
    <w:p w:rsidR="00D969C3" w:rsidRDefault="00D969C3" w:rsidP="00D969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204D4">
        <w:t xml:space="preserve"> «</w:t>
      </w:r>
      <w:r>
        <w:rPr>
          <w:rFonts w:ascii="Times New Roman CYR" w:hAnsi="Times New Roman CYR" w:cs="Times New Roman CYR"/>
        </w:rPr>
        <w:t>Поддержка и сохранение культурного потенциала на территории Лебедевского сельсовета</w:t>
      </w:r>
      <w:r w:rsidRPr="002204D4">
        <w:t xml:space="preserve">» </w:t>
      </w:r>
    </w:p>
    <w:p w:rsidR="00D969C3" w:rsidRPr="002204D4" w:rsidRDefault="00D969C3" w:rsidP="00D969C3">
      <w:pPr>
        <w:widowControl w:val="0"/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</w:pPr>
    </w:p>
    <w:p w:rsidR="00D969C3" w:rsidRDefault="00D969C3" w:rsidP="00D969C3">
      <w:pPr>
        <w:widowControl w:val="0"/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lastRenderedPageBreak/>
        <w:t xml:space="preserve">I. </w:t>
      </w:r>
      <w:r>
        <w:rPr>
          <w:rFonts w:ascii="Times New Roman CYR" w:hAnsi="Times New Roman CYR" w:cs="Times New Roman CYR"/>
          <w:b/>
          <w:bCs/>
        </w:rPr>
        <w:t xml:space="preserve">Паспорт муниципальной программы </w:t>
      </w:r>
    </w:p>
    <w:p w:rsidR="00D969C3" w:rsidRDefault="00D969C3" w:rsidP="00D969C3">
      <w:pPr>
        <w:autoSpaceDE w:val="0"/>
        <w:autoSpaceDN w:val="0"/>
        <w:adjustRightInd w:val="0"/>
        <w:rPr>
          <w:b/>
          <w:bCs/>
          <w:lang w:val="en-US"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3826"/>
        <w:gridCol w:w="6025"/>
      </w:tblGrid>
      <w:tr w:rsidR="00D969C3" w:rsidRPr="002204D4" w:rsidTr="00D969C3">
        <w:trPr>
          <w:trHeight w:val="1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Наименование       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программы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204D4">
              <w:t xml:space="preserve">  «</w:t>
            </w:r>
            <w:r>
              <w:rPr>
                <w:rFonts w:ascii="Times New Roman CYR" w:hAnsi="Times New Roman CYR" w:cs="Times New Roman CYR"/>
              </w:rPr>
              <w:t>Поддержка и сохранение культурного потенциала на территории Лебедевского сельсовета</w:t>
            </w:r>
            <w:r w:rsidRPr="002204D4">
              <w:t xml:space="preserve">» </w:t>
            </w:r>
          </w:p>
        </w:tc>
      </w:tr>
      <w:tr w:rsidR="00D969C3" w:rsidRPr="002204D4" w:rsidTr="00D969C3">
        <w:trPr>
          <w:trHeight w:val="1"/>
        </w:trPr>
        <w:tc>
          <w:tcPr>
            <w:tcW w:w="382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Основание для разработки программы</w:t>
            </w:r>
          </w:p>
        </w:tc>
        <w:tc>
          <w:tcPr>
            <w:tcW w:w="6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Pr="002204D4" w:rsidRDefault="00D969C3" w:rsidP="00D969C3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Федеральный закон от 06.10.2003 года № 131-ФЗ </w:t>
            </w:r>
            <w:r w:rsidRPr="002204D4">
              <w:t>«</w:t>
            </w:r>
            <w:r>
              <w:rPr>
                <w:rFonts w:ascii="Times New Roman CYR" w:hAnsi="Times New Roman CYR" w:cs="Times New Roman CYR"/>
              </w:rPr>
              <w:t>Об общих принципах организации местного самоуправления в Российской Федерации</w:t>
            </w:r>
            <w:r w:rsidRPr="002204D4">
              <w:t>»;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статья 179 Бюджетного кодекса  Российской Федерации;</w:t>
            </w:r>
          </w:p>
          <w:p w:rsidR="00D969C3" w:rsidRPr="002204D4" w:rsidRDefault="00D969C3" w:rsidP="00D969C3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Закон Красноярского края от 28.06.2007 года № 2-190 </w:t>
            </w:r>
            <w:r w:rsidRPr="002204D4">
              <w:t>«</w:t>
            </w:r>
            <w:r>
              <w:rPr>
                <w:rFonts w:ascii="Times New Roman CYR" w:hAnsi="Times New Roman CYR" w:cs="Times New Roman CYR"/>
              </w:rPr>
              <w:t>О культуре</w:t>
            </w:r>
            <w:r w:rsidRPr="002204D4">
              <w:t>»;</w:t>
            </w:r>
          </w:p>
          <w:p w:rsidR="00D969C3" w:rsidRPr="002204D4" w:rsidRDefault="00D969C3" w:rsidP="00D969C3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Постановление Администрации Лебедевского сельсовета от 26.08.2013 года № 47-П </w:t>
            </w:r>
            <w:r w:rsidRPr="002204D4">
              <w:t>«</w:t>
            </w:r>
            <w:r>
              <w:rPr>
                <w:rFonts w:ascii="Times New Roman CYR" w:hAnsi="Times New Roman CYR" w:cs="Times New Roman CYR"/>
              </w:rPr>
              <w:t>Об утверждении Порядка принятия решения о разработке муниципальных программ Лебедевского сельсовета, их формировании и реализации</w:t>
            </w:r>
            <w:r w:rsidRPr="002204D4">
              <w:t>»;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Устав Лебедевского сельсовета;</w:t>
            </w:r>
          </w:p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Устав МБУК </w:t>
            </w:r>
            <w:r w:rsidRPr="002204D4">
              <w:t>«</w:t>
            </w:r>
            <w:r>
              <w:rPr>
                <w:rFonts w:ascii="Times New Roman CYR" w:hAnsi="Times New Roman CYR" w:cs="Times New Roman CYR"/>
              </w:rPr>
              <w:t>Лебедевский СЦК</w:t>
            </w:r>
            <w:r w:rsidRPr="002204D4">
              <w:t>»</w:t>
            </w:r>
          </w:p>
        </w:tc>
      </w:tr>
      <w:tr w:rsidR="00D969C3" w:rsidTr="00D969C3">
        <w:trPr>
          <w:trHeight w:val="1"/>
        </w:trPr>
        <w:tc>
          <w:tcPr>
            <w:tcW w:w="382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6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Лебедевского сельсовета  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969C3" w:rsidTr="00D969C3">
        <w:trPr>
          <w:trHeight w:val="1"/>
        </w:trPr>
        <w:tc>
          <w:tcPr>
            <w:tcW w:w="382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6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D969C3" w:rsidRPr="002204D4" w:rsidTr="00D969C3">
        <w:trPr>
          <w:trHeight w:val="925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Перечень подпрограмм муниципальной программы 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Pr="002204D4" w:rsidRDefault="00D969C3" w:rsidP="00D969C3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Подпрограмма 1 </w:t>
            </w:r>
            <w:r w:rsidRPr="002204D4">
              <w:t>«</w:t>
            </w:r>
            <w:r>
              <w:rPr>
                <w:rFonts w:ascii="Times New Roman CYR" w:hAnsi="Times New Roman CYR" w:cs="Times New Roman CYR"/>
              </w:rPr>
              <w:t>Организация культурного досуга и создание условий для массового отдыха и работы клубных формирований</w:t>
            </w:r>
            <w:r w:rsidRPr="002204D4">
              <w:t>»</w:t>
            </w:r>
          </w:p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Подпрограмма 2 </w:t>
            </w:r>
            <w:r w:rsidRPr="002204D4">
              <w:t>«</w:t>
            </w:r>
            <w:r>
              <w:rPr>
                <w:rFonts w:ascii="Times New Roman CYR" w:hAnsi="Times New Roman CYR" w:cs="Times New Roman CYR"/>
              </w:rPr>
              <w:t>Организация работы по  библиотечному, библиографическому  и информационному обслуживанию населения</w:t>
            </w:r>
            <w:r w:rsidRPr="002204D4">
              <w:t>»</w:t>
            </w:r>
          </w:p>
        </w:tc>
      </w:tr>
      <w:tr w:rsidR="00D969C3" w:rsidRPr="002204D4" w:rsidTr="00D969C3">
        <w:trPr>
          <w:trHeight w:val="1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Цель муниципальной программы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Создание условий для развития и реализации культурного и духовного потенциала населения на территории Лебедевского сельсовета</w:t>
            </w:r>
          </w:p>
        </w:tc>
      </w:tr>
      <w:tr w:rsidR="00D969C3" w:rsidRPr="002204D4" w:rsidTr="00D969C3">
        <w:trPr>
          <w:trHeight w:val="1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204D4">
              <w:rPr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Задачи муниципальной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программы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rPr>
                <w:color w:val="000000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</w:rPr>
              <w:t>Сохранение и эффективное использование культурного потенциала,  поддержка и развитие различных форм творчества.</w:t>
            </w:r>
          </w:p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204D4">
              <w:t xml:space="preserve">2. </w:t>
            </w:r>
            <w:r>
              <w:rPr>
                <w:rFonts w:ascii="Times New Roman CYR" w:hAnsi="Times New Roman CYR" w:cs="Times New Roman CYR"/>
              </w:rPr>
              <w:t xml:space="preserve">Создание условий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по библиотечному, библиографическому и информационному обслуживанию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населения на территории сельсовета</w:t>
            </w:r>
          </w:p>
        </w:tc>
      </w:tr>
      <w:tr w:rsidR="00D969C3" w:rsidTr="00D969C3">
        <w:trPr>
          <w:trHeight w:val="1"/>
        </w:trPr>
        <w:tc>
          <w:tcPr>
            <w:tcW w:w="382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Этапы и сроки реализации муниципальной</w:t>
            </w:r>
          </w:p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программы</w:t>
            </w:r>
          </w:p>
        </w:tc>
        <w:tc>
          <w:tcPr>
            <w:tcW w:w="6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2014 — 2017</w:t>
            </w:r>
            <w:r w:rsidRPr="002204D4">
              <w:t xml:space="preserve"> </w:t>
            </w:r>
            <w:r>
              <w:rPr>
                <w:rFonts w:ascii="Times New Roman CYR" w:hAnsi="Times New Roman CYR" w:cs="Times New Roman CYR"/>
              </w:rPr>
              <w:t>годы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969C3" w:rsidRPr="002204D4" w:rsidTr="00D969C3">
        <w:trPr>
          <w:trHeight w:val="1"/>
        </w:trPr>
        <w:tc>
          <w:tcPr>
            <w:tcW w:w="382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0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rPr>
                <w:rFonts w:ascii="Times New Roman CYR" w:hAnsi="Times New Roman CYR" w:cs="Times New Roman CYR"/>
              </w:rPr>
              <w:t>количество культурно-массовых мероприятий;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t>число посетителей муниципальных учреждений культурно-досугового типа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t>число посетителей муниципальных учреждений культурно-досугового типа на платной основе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t>количество клубных формирований муниципальных учреждений культурно-досугового типа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t>число участников  клубных формирований муниципальных учреждений культурно-досугового типа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rPr>
                <w:rFonts w:ascii="Times New Roman CYR" w:hAnsi="Times New Roman CYR" w:cs="Times New Roman CYR"/>
              </w:rPr>
              <w:t>количество зарегистрированных пользователей библиотеки;</w:t>
            </w:r>
          </w:p>
          <w:p w:rsidR="00D969C3" w:rsidRPr="002204D4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204D4">
              <w:t xml:space="preserve">- </w:t>
            </w:r>
            <w:r>
              <w:rPr>
                <w:rFonts w:ascii="Times New Roman CYR" w:hAnsi="Times New Roman CYR" w:cs="Times New Roman CYR"/>
              </w:rPr>
              <w:t>количество выданных экземпляров за отчетный период;</w:t>
            </w:r>
          </w:p>
        </w:tc>
      </w:tr>
      <w:tr w:rsidR="00D969C3" w:rsidRPr="00C7074A" w:rsidTr="00D969C3">
        <w:trPr>
          <w:trHeight w:val="1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Ресурсное обеспечение муниципальной 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программы,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источники и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объемы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финансирования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общий объем финансирования программы – 5680,9 тыс. руб., в том числе по годам:</w:t>
            </w:r>
          </w:p>
          <w:p w:rsidR="00D969C3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5680,9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1605,7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1605,7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1358,4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1358,4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1358,4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1358,4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1358,4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C7074A" w:rsidRDefault="00D969C3" w:rsidP="00D969C3">
            <w:pPr>
              <w:pStyle w:val="ConsNonformat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1358,4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D969C3" w:rsidRPr="00C7074A" w:rsidRDefault="00D969C3" w:rsidP="00D969C3">
      <w:pPr>
        <w:autoSpaceDE w:val="0"/>
        <w:autoSpaceDN w:val="0"/>
        <w:adjustRightInd w:val="0"/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</w:pPr>
      <w:r>
        <w:rPr>
          <w:b/>
          <w:bCs/>
          <w:lang w:val="en-US"/>
        </w:rPr>
        <w:t>II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Характеристика текущего состояния  сферы культуры Лебедевского сельсовета с указанием основных показателей социально-экономического развития Лебедевского сельсовета и анализ социальных, финансово-экономических и прочих рисков реализации программы</w:t>
      </w:r>
      <w:r w:rsidRPr="002204D4">
        <w:t xml:space="preserve">     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Программа </w:t>
      </w:r>
      <w:r w:rsidRPr="002204D4">
        <w:t>«</w:t>
      </w:r>
      <w:r>
        <w:rPr>
          <w:rFonts w:ascii="Times New Roman CYR" w:hAnsi="Times New Roman CYR" w:cs="Times New Roman CYR"/>
        </w:rPr>
        <w:t>Поддержка и сохранение культурного потенциала на территории Лебедевского сельсовета</w:t>
      </w:r>
      <w:r>
        <w:t xml:space="preserve">» </w:t>
      </w:r>
      <w:r>
        <w:rPr>
          <w:rFonts w:ascii="Times New Roman CYR" w:hAnsi="Times New Roman CYR" w:cs="Times New Roman CYR"/>
        </w:rPr>
        <w:t>разработана в целях реализации основных направлений культурной политики на территории Лебедевского сельсовета и направлена на  развитие единого социально-культурного пространства поселения в интересах удовлетворения культурных потребностей и запросов жителей поселения.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>Программа является стратегическим планом, состоящим из аналитического материала, системы мероприятий, определяет цели и задачи отрасли культуры на территории Лебедевского сельсовета.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 w:rsidRPr="002204D4">
        <w:t xml:space="preserve">        </w:t>
      </w:r>
      <w:r>
        <w:rPr>
          <w:rFonts w:ascii="Times New Roman CYR" w:hAnsi="Times New Roman CYR" w:cs="Times New Roman CYR"/>
        </w:rPr>
        <w:t xml:space="preserve">Территория Лебедевского сельсовета составляет 71,2 квадратных километра, в состав поселения входят два населенных пункта. Население на 01.01. 2014 года — 281 человека, в том числе до 18 лет — 68 человек, из них дошкольников — 30 детей. Численность работоспособного населения составляет — 155 человек, из них 25% - имеют работу. Численность граждан пенсионного возраста составляет 26% от общего количества жителей поселения. Основное занятие жителей — ведение личного подсобного хозяйства. Отдаленность от районного центра составляет 7 километров. 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 w:rsidRPr="002204D4">
        <w:t xml:space="preserve">       </w:t>
      </w:r>
      <w:r>
        <w:rPr>
          <w:rFonts w:ascii="Times New Roman CYR" w:hAnsi="Times New Roman CYR" w:cs="Times New Roman CYR"/>
        </w:rPr>
        <w:t xml:space="preserve">Территория отдаленна от краевых и зональных культурных центров, что снижает возможность доступа к полному удовлетворению запросов населения. 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Культурные услуги населению на территории муниципального образования </w:t>
      </w:r>
      <w:r w:rsidRPr="002204D4">
        <w:t>«</w:t>
      </w:r>
      <w:r>
        <w:rPr>
          <w:rFonts w:ascii="Times New Roman CYR" w:hAnsi="Times New Roman CYR" w:cs="Times New Roman CYR"/>
        </w:rPr>
        <w:t>Лебедевский сельсовет</w:t>
      </w:r>
      <w:r w:rsidRPr="002204D4">
        <w:t xml:space="preserve">» </w:t>
      </w:r>
      <w:r>
        <w:rPr>
          <w:rFonts w:ascii="Times New Roman CYR" w:hAnsi="Times New Roman CYR" w:cs="Times New Roman CYR"/>
        </w:rPr>
        <w:t xml:space="preserve">предоставляет  муниципальное бюджетное учреждение культуры </w:t>
      </w:r>
      <w:r w:rsidRPr="002204D4">
        <w:t>«</w:t>
      </w:r>
      <w:r>
        <w:rPr>
          <w:rFonts w:ascii="Times New Roman CYR" w:hAnsi="Times New Roman CYR" w:cs="Times New Roman CYR"/>
        </w:rPr>
        <w:t>Лебедевский сельский Центр культуры</w:t>
      </w:r>
      <w:r w:rsidRPr="002204D4">
        <w:t>»  (</w:t>
      </w:r>
      <w:r>
        <w:rPr>
          <w:rFonts w:ascii="Times New Roman CYR" w:hAnsi="Times New Roman CYR" w:cs="Times New Roman CYR"/>
        </w:rPr>
        <w:t xml:space="preserve">далее - </w:t>
      </w:r>
      <w:r w:rsidRPr="002204D4">
        <w:t>«</w:t>
      </w:r>
      <w:r>
        <w:rPr>
          <w:rFonts w:ascii="Times New Roman CYR" w:hAnsi="Times New Roman CYR" w:cs="Times New Roman CYR"/>
        </w:rPr>
        <w:t xml:space="preserve">МБУК </w:t>
      </w:r>
      <w:r w:rsidRPr="002204D4">
        <w:t>«</w:t>
      </w:r>
      <w:r>
        <w:rPr>
          <w:rFonts w:ascii="Times New Roman CYR" w:hAnsi="Times New Roman CYR" w:cs="Times New Roman CYR"/>
        </w:rPr>
        <w:t>Лебедевский СЦК</w:t>
      </w:r>
      <w:r w:rsidRPr="002204D4">
        <w:t xml:space="preserve">»). </w:t>
      </w:r>
      <w:r>
        <w:rPr>
          <w:rFonts w:ascii="Times New Roman CYR" w:hAnsi="Times New Roman CYR" w:cs="Times New Roman CYR"/>
        </w:rPr>
        <w:t xml:space="preserve">В структуру входят учреждения клубного и библиотечного типа.  Общая численность работающих составляет 10 человек. Из них специалистов — 5.  Имеют  образование: высшее — 1, в том числе по профилю — 1, среднее профессиональное 2, в том числе по профилю — 2,  получают профильное  образование  — 1 человек. 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Деятельность МБУК </w:t>
      </w:r>
      <w:r w:rsidRPr="002204D4">
        <w:t>«</w:t>
      </w:r>
      <w:r>
        <w:rPr>
          <w:rFonts w:ascii="Times New Roman CYR" w:hAnsi="Times New Roman CYR" w:cs="Times New Roman CYR"/>
        </w:rPr>
        <w:t>Лебедевский СЦК</w:t>
      </w:r>
      <w:r w:rsidRPr="002204D4">
        <w:t xml:space="preserve">» </w:t>
      </w:r>
      <w:r>
        <w:rPr>
          <w:rFonts w:ascii="Times New Roman CYR" w:hAnsi="Times New Roman CYR" w:cs="Times New Roman CYR"/>
        </w:rPr>
        <w:t>направлена на повышение социальной эффективности культурной деятельности, увеличения степени доступности культурных услуг для населения и удовлетворения культурных запросов граждан.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В период реализации программы планируется создание таких условий, при которых основной спектр культурных услуг будет доступен всем гражданам  принадлежащим к различным социальным группам и  проживающим на территории нашего поселения. Мероприятия программы обеспечат развитие учреждений культуры,  укрепления материально-технической базы, совершенствование деятельности коллективов, организации досуга населения и поддержки традиционной народной культуры. 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>Сравнительный анализ развития культуры на территории Лебедевского сельсовета по основным направлениям деятельности за 5 лет показывает следующее.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>В сфере культурно-досуговой деятельности - возросло количество проводимых мероприятий и число посетителей с 199 до 231 мероприятия, и с 3095 до 4273 посетителя соответственно. Возросло число мероприятий проводимых для детской аудитории на 5%.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Число зарегистрированных  пользователей библиотек возросло с  218 человек до 220.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Возросло количество выданных экземпляров с 6027 до 6217 экземпляров соответственно.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базе </w:t>
      </w:r>
      <w:r w:rsidRPr="002204D4">
        <w:t>«</w:t>
      </w:r>
      <w:r>
        <w:rPr>
          <w:rFonts w:ascii="Times New Roman CYR" w:hAnsi="Times New Roman CYR" w:cs="Times New Roman CYR"/>
        </w:rPr>
        <w:t xml:space="preserve">МБУК </w:t>
      </w:r>
      <w:r w:rsidRPr="002204D4">
        <w:t>«</w:t>
      </w:r>
      <w:r>
        <w:rPr>
          <w:rFonts w:ascii="Times New Roman CYR" w:hAnsi="Times New Roman CYR" w:cs="Times New Roman CYR"/>
        </w:rPr>
        <w:t>Лебедевский СЦК</w:t>
      </w:r>
      <w:r w:rsidRPr="002204D4">
        <w:t xml:space="preserve">» </w:t>
      </w:r>
      <w:r>
        <w:rPr>
          <w:rFonts w:ascii="Times New Roman CYR" w:hAnsi="Times New Roman CYR" w:cs="Times New Roman CYR"/>
        </w:rPr>
        <w:t>работают 8 клубных формирований, которые посещают 64 человека, из них 2 детских, где занимаются 15 детей, что больше на 1 формирование.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</w:t>
      </w:r>
      <w:r>
        <w:rPr>
          <w:rFonts w:ascii="Times New Roman CYR" w:hAnsi="Times New Roman CYR" w:cs="Times New Roman CYR"/>
        </w:rPr>
        <w:t>По основным показателям деятельности учреждений наблюдается положительная динамика.</w:t>
      </w:r>
    </w:p>
    <w:p w:rsidR="00D969C3" w:rsidRDefault="00D969C3" w:rsidP="00D969C3">
      <w:pPr>
        <w:autoSpaceDE w:val="0"/>
        <w:autoSpaceDN w:val="0"/>
        <w:adjustRightInd w:val="0"/>
        <w:spacing w:before="28" w:after="28" w:line="100" w:lineRule="atLeast"/>
        <w:jc w:val="both"/>
        <w:rPr>
          <w:rFonts w:ascii="Times New Roman CYR" w:hAnsi="Times New Roman CYR" w:cs="Times New Roman CYR"/>
        </w:rPr>
      </w:pPr>
      <w:r w:rsidRPr="002204D4">
        <w:t xml:space="preserve">    </w:t>
      </w:r>
      <w:r>
        <w:rPr>
          <w:rFonts w:ascii="Times New Roman CYR" w:hAnsi="Times New Roman CYR" w:cs="Times New Roman CYR"/>
        </w:rPr>
        <w:t>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</w:t>
      </w:r>
      <w:r>
        <w:rPr>
          <w:rFonts w:ascii="Times New Roman CYR" w:hAnsi="Times New Roman CYR" w:cs="Times New Roman CYR"/>
        </w:rPr>
        <w:t>Анализ деятельности учреждений культуры поселения позволил выделить ряд проблем:</w:t>
      </w:r>
    </w:p>
    <w:p w:rsidR="00D969C3" w:rsidRDefault="00D969C3" w:rsidP="00D969C3">
      <w:pPr>
        <w:numPr>
          <w:ilvl w:val="0"/>
          <w:numId w:val="10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 фактором, влияющим на эффективность работы учреждений культуры, является их недостаточная оснащенность материальными ресурсами. Недостаточность современного светового и звукового оборудования снижает качество проводимых мероприятий;</w:t>
      </w:r>
    </w:p>
    <w:p w:rsidR="00D969C3" w:rsidRDefault="00D969C3" w:rsidP="00D969C3">
      <w:pPr>
        <w:numPr>
          <w:ilvl w:val="0"/>
          <w:numId w:val="10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отсутствие доступа в Интернет не соответствует современному уровню информатизации учреждений культуры;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 </w:t>
      </w:r>
      <w:r>
        <w:rPr>
          <w:rFonts w:ascii="Times New Roman CYR" w:hAnsi="Times New Roman CYR" w:cs="Times New Roman CYR"/>
        </w:rPr>
        <w:t>Для улучшения культурного обслуживания населения, сохранения культурного наследия и повышения творческого потенциала жителей поселения необходима поэтапная модернизация учреждений культуры путем проведения капитального ремонта, мероприятий по обеспечению безопасного функционирования учреждений.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</w:t>
      </w:r>
      <w:r>
        <w:rPr>
          <w:rFonts w:ascii="Times New Roman CYR" w:hAnsi="Times New Roman CYR" w:cs="Times New Roman CYR"/>
        </w:rPr>
        <w:t>Применение программно-целевого метода позволит обеспечить комплексное урегулирование наиболее острых и проблемных вопросов на основе: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</w:t>
      </w:r>
      <w:r>
        <w:rPr>
          <w:rFonts w:ascii="Times New Roman CYR" w:hAnsi="Times New Roman CYR" w:cs="Times New Roman CYR"/>
        </w:rPr>
        <w:t>определение целей, задач, состава мероприятий и запланированных результатов;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</w:t>
      </w:r>
      <w:r>
        <w:rPr>
          <w:rFonts w:ascii="Times New Roman CYR" w:hAnsi="Times New Roman CYR" w:cs="Times New Roman CYR"/>
        </w:rPr>
        <w:t>концентрации ресурсов на реализации мероприятий, соответствующих приоритетным целям и задачам сохранения и развития культурного потенциала поселения.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Вместе с тем, применение   программно-целевого метода сопряжено с определенными рисками, в частности, в процессе реализации программы возможно выявление отклонений в достижении промежуточных социально-экономических результатов. В целях управления указанным риском предусматривается ежегодная корректировка  показателей и мероприятий программы, а также перераспределение объемов финансирования в зависимости от динамики и темпов достижения поставленных целей, изменений во внешней среде. </w:t>
      </w:r>
    </w:p>
    <w:p w:rsidR="00D969C3" w:rsidRPr="002204D4" w:rsidRDefault="00D969C3" w:rsidP="00D969C3">
      <w:pPr>
        <w:autoSpaceDE w:val="0"/>
        <w:autoSpaceDN w:val="0"/>
        <w:adjustRightInd w:val="0"/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Приоритеты и цели социально-экономического развития в сфере культуры Лебедевского сельсовета, описание основных целей и задач программ, прогноз развития культуры поселения</w:t>
      </w:r>
    </w:p>
    <w:p w:rsidR="00D969C3" w:rsidRDefault="00D969C3" w:rsidP="00D969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204D4">
        <w:t xml:space="preserve">    3.1. </w:t>
      </w:r>
      <w:r>
        <w:rPr>
          <w:rFonts w:ascii="Times New Roman CYR" w:hAnsi="Times New Roman CYR" w:cs="Times New Roman CYR"/>
        </w:rPr>
        <w:t xml:space="preserve">Приоритеты и цели социально-экономического </w:t>
      </w:r>
    </w:p>
    <w:p w:rsidR="00D969C3" w:rsidRDefault="00D969C3" w:rsidP="00D969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развития в сфере культуры поселения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204D4">
        <w:t xml:space="preserve">   </w:t>
      </w:r>
      <w:r>
        <w:rPr>
          <w:rFonts w:ascii="Times New Roman CYR" w:hAnsi="Times New Roman CYR" w:cs="Times New Roman CYR"/>
        </w:rPr>
        <w:t>Приоритеты и цели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социально-экономического развития в сфере культуры Лебедевского сельсовета определены в соответствии со следующими стратегическими документами и нормативными правовыми актами   Красноярского края и Каратузского района: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204D4">
        <w:lastRenderedPageBreak/>
        <w:t xml:space="preserve">            </w:t>
      </w:r>
      <w:r>
        <w:rPr>
          <w:rFonts w:ascii="Times New Roman CYR" w:hAnsi="Times New Roman CYR" w:cs="Times New Roman CYR"/>
        </w:rPr>
        <w:t xml:space="preserve">Концепция развития клубного дела в Красноярском крае на 2010-2020 годы, утверждена постановлением Правительства Красноярского края от 20.01.2009 </w:t>
      </w:r>
    </w:p>
    <w:p w:rsidR="00D969C3" w:rsidRPr="002204D4" w:rsidRDefault="00D969C3" w:rsidP="00D969C3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Закон Красноярского края от 28.06.2007 № 2-190 </w:t>
      </w:r>
      <w:r w:rsidRPr="002204D4">
        <w:t>«</w:t>
      </w:r>
      <w:r>
        <w:rPr>
          <w:rFonts w:ascii="Times New Roman CYR" w:hAnsi="Times New Roman CYR" w:cs="Times New Roman CYR"/>
        </w:rPr>
        <w:t>О культуре</w:t>
      </w:r>
      <w:r w:rsidRPr="002204D4">
        <w:t>»;</w:t>
      </w:r>
    </w:p>
    <w:p w:rsidR="00D969C3" w:rsidRPr="002204D4" w:rsidRDefault="00D969C3" w:rsidP="00D969C3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постановление Правительства Красноярского края от 20.01.2009 № 24-п </w:t>
      </w:r>
      <w:r w:rsidRPr="002204D4">
        <w:t>«</w:t>
      </w:r>
      <w:r>
        <w:rPr>
          <w:rFonts w:ascii="Times New Roman CYR" w:hAnsi="Times New Roman CYR" w:cs="Times New Roman CYR"/>
        </w:rPr>
        <w:t>Об утверждении Основных направлений стратегии культурной политики Красноярского края на 2009 - 2020 годы</w:t>
      </w:r>
      <w:r w:rsidRPr="002204D4">
        <w:t>»;</w:t>
      </w:r>
    </w:p>
    <w:p w:rsidR="00D969C3" w:rsidRDefault="00D969C3" w:rsidP="00D969C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204D4">
        <w:t>«</w:t>
      </w:r>
      <w:r>
        <w:rPr>
          <w:rFonts w:ascii="Times New Roman CYR" w:hAnsi="Times New Roman CYR" w:cs="Times New Roman CYR"/>
        </w:rPr>
        <w:t>Об утверждении комплексной программы социально-экономического развития МО «Каратузский  район» до 2020 года</w:t>
      </w:r>
      <w:r w:rsidRPr="002204D4">
        <w:t xml:space="preserve">», </w:t>
      </w:r>
      <w:r>
        <w:rPr>
          <w:rFonts w:ascii="Times New Roman CYR" w:hAnsi="Times New Roman CYR" w:cs="Times New Roman CYR"/>
        </w:rPr>
        <w:t>утвержден решением Каратузского районного Совета депутатов от 18.11.2011 № 12-92.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         </w:t>
      </w:r>
      <w:r>
        <w:rPr>
          <w:rFonts w:ascii="Times New Roman CYR" w:hAnsi="Times New Roman CYR" w:cs="Times New Roman CYR"/>
        </w:rPr>
        <w:t>Основной целью программы является создание условий для развития и реализации культурного и духовного потенциала населения на территории Лебедевского сельсовета.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 xml:space="preserve">Для достижения данной цели должны быть решены следующие задачи: 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204D4">
        <w:rPr>
          <w:color w:val="000000"/>
        </w:rPr>
        <w:t xml:space="preserve">1. </w:t>
      </w:r>
      <w:r>
        <w:rPr>
          <w:rFonts w:ascii="Times New Roman CYR" w:hAnsi="Times New Roman CYR" w:cs="Times New Roman CYR"/>
          <w:color w:val="000000"/>
        </w:rPr>
        <w:t>Сохранение и эффективное использование культурного потенциала, поддержка и развитие различных форм творчества.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>Создание условий по библиотечному, библиографическому и информационному обслуживанию населения.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 xml:space="preserve">Приоритетные направления деятельности учреждения в рамках данной программы: 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204D4">
        <w:rPr>
          <w:color w:val="000000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организация культурного досуга населения, поддержка и развитие различных форм творчества, организация работы клубных формирований и любительских объединений и сохранение единого социокультурного пространства сельского поселения;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204D4">
        <w:rPr>
          <w:color w:val="000000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расширение объема услуг в сфере культуры и повышения их качества и вовлечение большего количества жителей поселения в занятие любительским художественным творчеством;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rPr>
          <w:color w:val="000000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повышение уровня комфортности и безопасности для посетителей и работников учреждения культуры, укрепление материально-технической базы.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>Реализация программы предполагает достижения следующих результатов в социально-экономической сфере: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2204D4">
        <w:t xml:space="preserve">- </w:t>
      </w:r>
      <w:r>
        <w:rPr>
          <w:rFonts w:ascii="Times New Roman CYR" w:hAnsi="Times New Roman CYR" w:cs="Times New Roman CYR"/>
        </w:rPr>
        <w:t>социально ориентированное, динамичное развитие сферы культуры поселения;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2204D4">
        <w:t xml:space="preserve">- </w:t>
      </w:r>
      <w:r>
        <w:rPr>
          <w:rFonts w:ascii="Times New Roman CYR" w:hAnsi="Times New Roman CYR" w:cs="Times New Roman CYR"/>
        </w:rPr>
        <w:t>повышение качества и разнообразия услуг в области культуры;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2204D4">
        <w:t xml:space="preserve">- </w:t>
      </w:r>
      <w:r>
        <w:rPr>
          <w:rFonts w:ascii="Times New Roman CYR" w:hAnsi="Times New Roman CYR" w:cs="Times New Roman CYR"/>
        </w:rPr>
        <w:t>укрепление материально-технической базы учреждений культуры;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2204D4">
        <w:t xml:space="preserve">- </w:t>
      </w:r>
      <w:r>
        <w:rPr>
          <w:rFonts w:ascii="Times New Roman CYR" w:hAnsi="Times New Roman CYR" w:cs="Times New Roman CYR"/>
        </w:rPr>
        <w:t>повышение эффективности деятельности и развитие кадрового потенциала;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2204D4">
        <w:t xml:space="preserve">- </w:t>
      </w:r>
      <w:r>
        <w:rPr>
          <w:rFonts w:ascii="Times New Roman CYR" w:hAnsi="Times New Roman CYR" w:cs="Times New Roman CYR"/>
        </w:rPr>
        <w:t>формирование позитивного образа учреждения и поселения;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2204D4">
        <w:t xml:space="preserve">- </w:t>
      </w:r>
      <w:r>
        <w:rPr>
          <w:rFonts w:ascii="Times New Roman CYR" w:hAnsi="Times New Roman CYR" w:cs="Times New Roman CYR"/>
        </w:rPr>
        <w:t>устойчивое функционирование учреждений культуры поселения;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2204D4">
        <w:t xml:space="preserve">- </w:t>
      </w:r>
      <w:r>
        <w:rPr>
          <w:rFonts w:ascii="Times New Roman CYR" w:hAnsi="Times New Roman CYR" w:cs="Times New Roman CYR"/>
        </w:rPr>
        <w:t>внедрение комплексной оценки результатов деятельности учреждения по объективным целевым показателям и индикаторам.</w:t>
      </w:r>
    </w:p>
    <w:p w:rsidR="00D969C3" w:rsidRPr="002204D4" w:rsidRDefault="00D969C3" w:rsidP="00D969C3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D969C3" w:rsidRDefault="00D969C3" w:rsidP="00D969C3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lang w:val="en-US"/>
        </w:rPr>
        <w:lastRenderedPageBreak/>
        <w:t>IV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Механизм реализации отдельных мероприятий программы</w:t>
      </w:r>
    </w:p>
    <w:p w:rsidR="00D969C3" w:rsidRDefault="00D969C3" w:rsidP="00D969C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2204D4">
        <w:rPr>
          <w:b/>
          <w:bCs/>
        </w:rPr>
        <w:t xml:space="preserve">   </w:t>
      </w:r>
      <w:r>
        <w:rPr>
          <w:rFonts w:ascii="Times New Roman CYR" w:hAnsi="Times New Roman CYR" w:cs="Times New Roman CYR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D969C3" w:rsidRDefault="00D969C3" w:rsidP="00D969C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Организационные, экономические и правовые механизмы, необходимые для эффективной реализации мероприятий подпрограмм, последовательность выполнения мероприятий подпрограмм, критерии выбора получателей муниципальных услуг представлены в подпрограммах программы.</w:t>
      </w:r>
    </w:p>
    <w:p w:rsidR="00D969C3" w:rsidRPr="002204D4" w:rsidRDefault="00D969C3" w:rsidP="00D969C3">
      <w:pPr>
        <w:autoSpaceDE w:val="0"/>
        <w:autoSpaceDN w:val="0"/>
        <w:adjustRightInd w:val="0"/>
        <w:rPr>
          <w:b/>
          <w:bCs/>
        </w:rPr>
      </w:pPr>
    </w:p>
    <w:p w:rsidR="00D969C3" w:rsidRPr="002204D4" w:rsidRDefault="00D969C3" w:rsidP="00D969C3">
      <w:pPr>
        <w:autoSpaceDE w:val="0"/>
        <w:autoSpaceDN w:val="0"/>
        <w:adjustRightInd w:val="0"/>
        <w:rPr>
          <w:b/>
          <w:bCs/>
        </w:rPr>
      </w:pPr>
      <w:r w:rsidRPr="002204D4">
        <w:rPr>
          <w:b/>
          <w:bCs/>
        </w:rPr>
        <w:t xml:space="preserve">        </w:t>
      </w:r>
      <w:r>
        <w:rPr>
          <w:b/>
          <w:bCs/>
          <w:lang w:val="en-US"/>
        </w:rPr>
        <w:t>V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Прогноз конечных результатов подпрограммы, характеризующих изменение состояния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Лебедевского сельсовета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>В результате своевременной и в полном объеме реализации программы:</w:t>
      </w:r>
    </w:p>
    <w:p w:rsidR="00D969C3" w:rsidRDefault="00D969C3" w:rsidP="00D969C3">
      <w:pPr>
        <w:numPr>
          <w:ilvl w:val="0"/>
          <w:numId w:val="10"/>
        </w:numPr>
        <w:tabs>
          <w:tab w:val="left" w:pos="432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доля  культурно-досуговых мероприятий для детей (семейной аудитории)  к общему количеству мероприятий сохранится на уровне 22%;</w:t>
      </w:r>
    </w:p>
    <w:p w:rsidR="00D969C3" w:rsidRDefault="00D969C3" w:rsidP="00D969C3">
      <w:pPr>
        <w:numPr>
          <w:ilvl w:val="0"/>
          <w:numId w:val="10"/>
        </w:numPr>
        <w:tabs>
          <w:tab w:val="left" w:pos="432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количество клубных формирований действующих в учреждении культуры останется на уровне 8 формирований;</w:t>
      </w:r>
    </w:p>
    <w:p w:rsidR="00D969C3" w:rsidRPr="00C377BD" w:rsidRDefault="00D969C3" w:rsidP="00D969C3">
      <w:pPr>
        <w:numPr>
          <w:ilvl w:val="0"/>
          <w:numId w:val="10"/>
        </w:numPr>
        <w:tabs>
          <w:tab w:val="left" w:pos="432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количество участников, человек занимающихся в клубных формированиях увеличится с 64 в 2013 году до 66 человек в 2017</w:t>
      </w:r>
      <w:r w:rsidRPr="00C377BD">
        <w:rPr>
          <w:rFonts w:ascii="Times New Roman CYR" w:hAnsi="Times New Roman CYR" w:cs="Times New Roman CYR"/>
        </w:rPr>
        <w:t xml:space="preserve"> году;</w:t>
      </w:r>
    </w:p>
    <w:p w:rsidR="00D969C3" w:rsidRDefault="00D969C3" w:rsidP="00D969C3">
      <w:pPr>
        <w:numPr>
          <w:ilvl w:val="0"/>
          <w:numId w:val="10"/>
        </w:numPr>
        <w:tabs>
          <w:tab w:val="left" w:pos="432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количество зарегистрированных пользователей возрастет с 221 до 225 человек;</w:t>
      </w:r>
    </w:p>
    <w:p w:rsidR="00D969C3" w:rsidRDefault="00D969C3" w:rsidP="00D969C3">
      <w:pPr>
        <w:numPr>
          <w:ilvl w:val="0"/>
          <w:numId w:val="10"/>
        </w:numPr>
        <w:tabs>
          <w:tab w:val="left" w:pos="432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количество выданных экземпляров возрастет с 6343 до 6350 экземпляров соответственно;</w:t>
      </w:r>
    </w:p>
    <w:p w:rsidR="00D969C3" w:rsidRDefault="00D969C3" w:rsidP="00D969C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Цели, целевые показатели, задачи результативности приведены в приложении №1 к паспорту программы.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>Целевые показатели на долгосрочный период приведены в приложении № 2 к паспорту программы.</w:t>
      </w:r>
    </w:p>
    <w:p w:rsidR="00D969C3" w:rsidRPr="002204D4" w:rsidRDefault="00D969C3" w:rsidP="00D969C3">
      <w:pPr>
        <w:autoSpaceDE w:val="0"/>
        <w:autoSpaceDN w:val="0"/>
        <w:adjustRightInd w:val="0"/>
        <w:ind w:left="360"/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</w:pPr>
      <w:r>
        <w:rPr>
          <w:b/>
          <w:bCs/>
          <w:lang w:val="en-US"/>
        </w:rPr>
        <w:t>VI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Перечень подпрограмм с указанием сроков их реализации и ожидаемых результатов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В рамках программы предполагается реализация двух подпрограмм.  </w:t>
      </w:r>
    </w:p>
    <w:p w:rsidR="00D969C3" w:rsidRPr="002204D4" w:rsidRDefault="00D969C3" w:rsidP="00D969C3">
      <w:pPr>
        <w:autoSpaceDE w:val="0"/>
        <w:autoSpaceDN w:val="0"/>
        <w:adjustRightInd w:val="0"/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Подпрограмма 1  </w:t>
      </w:r>
      <w:r w:rsidRPr="002204D4">
        <w:t>«</w:t>
      </w:r>
      <w:r>
        <w:rPr>
          <w:rFonts w:ascii="Times New Roman CYR" w:hAnsi="Times New Roman CYR" w:cs="Times New Roman CYR"/>
        </w:rPr>
        <w:t>Организация культурного досуга и создание условий для массового отдыха и работы клубных формирований</w:t>
      </w:r>
      <w:r w:rsidRPr="002204D4">
        <w:t xml:space="preserve">». 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Сроки реализации подпрограммы: 2014-2017 годы.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2204D4">
        <w:rPr>
          <w:color w:val="000000"/>
        </w:rPr>
        <w:t xml:space="preserve">     </w:t>
      </w:r>
      <w:r>
        <w:rPr>
          <w:rFonts w:ascii="Times New Roman CYR" w:hAnsi="Times New Roman CYR" w:cs="Times New Roman CYR"/>
          <w:color w:val="000000"/>
        </w:rPr>
        <w:t>Целью подпрограммы является - сохранение и эффективное использование культурного потенциала, поддержка и развитие различных форм творчества.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рамках этой подпрограммы решаются следующие задачи:</w:t>
      </w:r>
    </w:p>
    <w:p w:rsidR="00D969C3" w:rsidRPr="002204D4" w:rsidRDefault="00D969C3" w:rsidP="00D969C3">
      <w:pPr>
        <w:tabs>
          <w:tab w:val="left" w:pos="709"/>
          <w:tab w:val="center" w:pos="7285"/>
          <w:tab w:val="left" w:pos="7810"/>
        </w:tabs>
        <w:autoSpaceDE w:val="0"/>
        <w:autoSpaceDN w:val="0"/>
        <w:adjustRightInd w:val="0"/>
        <w:ind w:left="360"/>
        <w:jc w:val="both"/>
      </w:pPr>
      <w:r w:rsidRPr="002204D4">
        <w:rPr>
          <w:color w:val="000000"/>
        </w:rPr>
        <w:t xml:space="preserve">     </w:t>
      </w:r>
      <w:r w:rsidRPr="002204D4">
        <w:t xml:space="preserve">- </w:t>
      </w:r>
      <w:r>
        <w:rPr>
          <w:rFonts w:ascii="Times New Roman CYR" w:hAnsi="Times New Roman CYR" w:cs="Times New Roman CYR"/>
        </w:rPr>
        <w:t xml:space="preserve">обеспечение выполнения муниципального задания муниципальным бюджетным учреждением культуры </w:t>
      </w:r>
      <w:r w:rsidRPr="002204D4">
        <w:t>«</w:t>
      </w:r>
      <w:r>
        <w:rPr>
          <w:rFonts w:ascii="Times New Roman CYR" w:hAnsi="Times New Roman CYR" w:cs="Times New Roman CYR"/>
        </w:rPr>
        <w:t>Лебедевский сельский Центр культуры</w:t>
      </w:r>
      <w:r>
        <w:t>».</w:t>
      </w:r>
    </w:p>
    <w:p w:rsidR="00D969C3" w:rsidRPr="002204D4" w:rsidRDefault="00D969C3" w:rsidP="00D969C3">
      <w:pPr>
        <w:autoSpaceDE w:val="0"/>
        <w:autoSpaceDN w:val="0"/>
        <w:adjustRightInd w:val="0"/>
      </w:pPr>
      <w:r w:rsidRPr="002204D4">
        <w:t xml:space="preserve">     </w:t>
      </w:r>
      <w:r>
        <w:rPr>
          <w:rFonts w:ascii="Times New Roman CYR" w:hAnsi="Times New Roman CYR" w:cs="Times New Roman CYR"/>
        </w:rPr>
        <w:t xml:space="preserve">Подпрограмма 2  </w:t>
      </w:r>
      <w:r w:rsidRPr="002204D4">
        <w:t>«</w:t>
      </w:r>
      <w:r>
        <w:rPr>
          <w:rFonts w:ascii="Times New Roman CYR" w:hAnsi="Times New Roman CYR" w:cs="Times New Roman CYR"/>
        </w:rPr>
        <w:t>Организация работы по  библиотечному, библиографическому и информационному обслуживанию населения</w:t>
      </w:r>
      <w:r w:rsidRPr="002204D4">
        <w:t xml:space="preserve">». 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Сроки реализации подпрограммы: 2014-2017 годы.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rPr>
          <w:color w:val="000000"/>
        </w:rPr>
        <w:t xml:space="preserve">    </w:t>
      </w:r>
      <w:r>
        <w:rPr>
          <w:rFonts w:ascii="Times New Roman CYR" w:hAnsi="Times New Roman CYR" w:cs="Times New Roman CYR"/>
          <w:color w:val="000000"/>
        </w:rPr>
        <w:t>Целью подпрограммы является - создание условий по библиотечному, библиографическому и информационному обслуживанию населения.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В рамках этой подпрограммы решаются следующие задачи:</w:t>
      </w:r>
    </w:p>
    <w:p w:rsidR="00D969C3" w:rsidRPr="006E1FD9" w:rsidRDefault="00D969C3" w:rsidP="00D969C3">
      <w:r w:rsidRPr="002204D4">
        <w:rPr>
          <w:color w:val="000000"/>
        </w:rPr>
        <w:t xml:space="preserve">      - </w:t>
      </w:r>
      <w:r>
        <w:t>передача администрации Каратузского района межбюджетных трансфертов на осуществление части полномочий по организации библиотечного обслуживания населения, комплектовании и обеспечении сохранности библиотечных фондов.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204D4">
        <w:rPr>
          <w:color w:val="000000"/>
        </w:rPr>
        <w:t xml:space="preserve">      </w:t>
      </w:r>
      <w:r>
        <w:rPr>
          <w:rFonts w:ascii="Times New Roman CYR" w:hAnsi="Times New Roman CYR" w:cs="Times New Roman CYR"/>
          <w:color w:val="000000"/>
        </w:rPr>
        <w:t>Ожидаемые результаты подпрограмм представлены в приложениях № 7 и № 8 к паспорту программы.</w:t>
      </w:r>
    </w:p>
    <w:p w:rsidR="00D969C3" w:rsidRPr="002204D4" w:rsidRDefault="00D969C3" w:rsidP="00D969C3">
      <w:pPr>
        <w:autoSpaceDE w:val="0"/>
        <w:autoSpaceDN w:val="0"/>
        <w:adjustRightInd w:val="0"/>
        <w:jc w:val="both"/>
        <w:rPr>
          <w:color w:val="000000"/>
        </w:rPr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Основные меры правового регулирования в сфере культуры Лебедевского сельсовета, направленные на достижение цели и конечных результатов программы, с обоснованием основных положений и сроков принятия необходимых правовых актов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>Основные меры правового регулирования в сфере культуры поселения, направленные на достижение цели и конечных результатов программы приведены в приложении № 3 к паспорту программы.</w:t>
      </w:r>
    </w:p>
    <w:p w:rsidR="00D969C3" w:rsidRPr="002204D4" w:rsidRDefault="00D969C3" w:rsidP="00D969C3">
      <w:pPr>
        <w:autoSpaceDE w:val="0"/>
        <w:autoSpaceDN w:val="0"/>
        <w:adjustRightInd w:val="0"/>
        <w:jc w:val="center"/>
        <w:rPr>
          <w:b/>
          <w:bCs/>
        </w:rPr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Информация о распределении планируемых расходов по подпрограммам с указанием главных распорядителей средств бюджета сельсовета, а также по годам реализации программы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</w:t>
      </w:r>
      <w:r>
        <w:rPr>
          <w:rFonts w:ascii="Times New Roman CYR" w:hAnsi="Times New Roman CYR" w:cs="Times New Roman CYR"/>
        </w:rPr>
        <w:t xml:space="preserve">Распределение планируемых расходов по подпрограммам с указанием главных распорядителей средств бюджета сельсовета, а также по годам реализации программы приведено в приложении № 4 к паспорту программы. </w:t>
      </w:r>
    </w:p>
    <w:p w:rsidR="00D969C3" w:rsidRPr="002204D4" w:rsidRDefault="00D969C3" w:rsidP="00D969C3">
      <w:pPr>
        <w:autoSpaceDE w:val="0"/>
        <w:autoSpaceDN w:val="0"/>
        <w:adjustRightInd w:val="0"/>
        <w:jc w:val="both"/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</w:pPr>
      <w:r>
        <w:rPr>
          <w:b/>
          <w:bCs/>
          <w:lang w:val="en-US"/>
        </w:rPr>
        <w:t>IX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финансирования, а также перечень реализуемых ими мероприятий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204D4">
        <w:t xml:space="preserve">    </w:t>
      </w:r>
      <w:r>
        <w:rPr>
          <w:rFonts w:ascii="Times New Roman CYR" w:hAnsi="Times New Roman CYR" w:cs="Times New Roman CYR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 представлено в приложении № 5 к паспорту программы. </w:t>
      </w:r>
    </w:p>
    <w:p w:rsidR="00D969C3" w:rsidRPr="002204D4" w:rsidRDefault="00D969C3" w:rsidP="00D969C3">
      <w:pPr>
        <w:autoSpaceDE w:val="0"/>
        <w:autoSpaceDN w:val="0"/>
        <w:adjustRightInd w:val="0"/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Прогноз сводных показателей муниципального задания</w:t>
      </w:r>
    </w:p>
    <w:p w:rsidR="00D969C3" w:rsidRDefault="00D969C3" w:rsidP="00D969C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Прогноз сводных показателей муниципального задания по учреждению культуры, оказывающему  муниципальные услуги юридическим и физическим лицам представлен в приложении № 6 к паспорту программы.</w:t>
      </w:r>
    </w:p>
    <w:p w:rsidR="00D969C3" w:rsidRPr="002204D4" w:rsidRDefault="00D969C3" w:rsidP="00D969C3">
      <w:pPr>
        <w:autoSpaceDE w:val="0"/>
        <w:autoSpaceDN w:val="0"/>
        <w:adjustRightInd w:val="0"/>
        <w:jc w:val="center"/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04D4">
        <w:lastRenderedPageBreak/>
        <w:t xml:space="preserve">    </w:t>
      </w:r>
      <w:r>
        <w:rPr>
          <w:b/>
          <w:bCs/>
          <w:lang w:val="en-US"/>
        </w:rPr>
        <w:t>XI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Целевые показатели и показатели результативности программы, оценка планируемой эффективности муниципальной программы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программы,</w:t>
      </w:r>
      <w:r>
        <w:rPr>
          <w:rFonts w:ascii="Times New Roman CYR" w:hAnsi="Times New Roman CYR" w:cs="Times New Roman CYR"/>
          <w:color w:val="000000"/>
        </w:rPr>
        <w:t xml:space="preserve"> значения целевых показателей на долгосрочный период </w:t>
      </w:r>
      <w:r>
        <w:rPr>
          <w:rFonts w:ascii="Times New Roman CYR" w:hAnsi="Times New Roman CYR" w:cs="Times New Roman CYR"/>
        </w:rPr>
        <w:t>представлены в приложении № 2 к паспорту программы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>Эффективность реализации подпрограмм определяется по следующей формуле: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3502">
        <w:rPr>
          <w:rFonts w:ascii="Calibri" w:hAnsi="Calibri" w:cs="Calibri"/>
          <w:lang w:val="en-US"/>
        </w:rPr>
        <w:object w:dxaOrig="1559" w:dyaOrig="769">
          <v:shape id="_x0000_i1027" type="#_x0000_t75" style="width:78pt;height:38.25pt" o:ole="">
            <v:imagedata r:id="rId22" o:title=""/>
          </v:shape>
          <o:OLEObject Type="Embed" ProgID="Equation.3" ShapeID="_x0000_i1027" DrawAspect="Content" ObjectID="_1477116171" r:id="rId23"/>
        </w:object>
      </w:r>
      <w:r>
        <w:rPr>
          <w:rFonts w:ascii="Times New Roman CYR" w:hAnsi="Times New Roman CYR" w:cs="Times New Roman CYR"/>
        </w:rPr>
        <w:t>где: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lang w:val="en-US"/>
        </w:rPr>
        <w:t>En</w:t>
      </w:r>
      <w:r w:rsidRPr="002204D4">
        <w:t xml:space="preserve"> – </w:t>
      </w:r>
      <w:r>
        <w:rPr>
          <w:rFonts w:ascii="Times New Roman CYR" w:hAnsi="Times New Roman CYR" w:cs="Times New Roman CYR"/>
        </w:rPr>
        <w:t>эффективность реализации отдельного направления подпрограммы ( процентов), характеризуемого n- м индикатором (показателем);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lang w:val="en-US"/>
        </w:rPr>
        <w:t>Tfn</w:t>
      </w:r>
      <w:r w:rsidRPr="002204D4">
        <w:t xml:space="preserve"> – </w:t>
      </w:r>
      <w:r>
        <w:rPr>
          <w:rFonts w:ascii="Times New Roman CYR" w:hAnsi="Times New Roman CYR" w:cs="Times New Roman CYR"/>
        </w:rPr>
        <w:t>фактическое значение n-го индикатора (показателя), характеризующего реализацию подпрограммы;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lang w:val="en-US"/>
        </w:rPr>
        <w:t>Tpn</w:t>
      </w:r>
      <w:r w:rsidRPr="002204D4">
        <w:t xml:space="preserve"> – </w:t>
      </w:r>
      <w:r>
        <w:rPr>
          <w:rFonts w:ascii="Times New Roman CYR" w:hAnsi="Times New Roman CYR" w:cs="Times New Roman CYR"/>
        </w:rPr>
        <w:t>плановое значение n-го индикатора (показателя), характеризующего реализацию подпрограммы;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lang w:val="en-US"/>
        </w:rPr>
        <w:t>n</w:t>
      </w:r>
      <w:r w:rsidRPr="002204D4">
        <w:t xml:space="preserve"> – </w:t>
      </w:r>
      <w:r>
        <w:rPr>
          <w:rFonts w:ascii="Times New Roman CYR" w:hAnsi="Times New Roman CYR" w:cs="Times New Roman CYR"/>
        </w:rPr>
        <w:t>номер индикатора (показателя) подпрограммы.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>Интегральная оценка эффективности реализации программы определяется на основе расчетов по следующей формуле: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53502">
        <w:rPr>
          <w:rFonts w:ascii="Calibri" w:hAnsi="Calibri" w:cs="Calibri"/>
          <w:lang w:val="en-US"/>
        </w:rPr>
        <w:object w:dxaOrig="1620" w:dyaOrig="1053">
          <v:shape id="_x0000_i1028" type="#_x0000_t75" style="width:81pt;height:52.5pt" o:ole="">
            <v:imagedata r:id="rId24" o:title=""/>
          </v:shape>
          <o:OLEObject Type="Embed" ProgID="Equation.3" ShapeID="_x0000_i1028" DrawAspect="Content" ObjectID="_1477116172" r:id="rId25"/>
        </w:object>
      </w:r>
      <w:r w:rsidRPr="002204D4">
        <w:t xml:space="preserve"> </w:t>
      </w:r>
      <w:r>
        <w:rPr>
          <w:rFonts w:ascii="Times New Roman CYR" w:hAnsi="Times New Roman CYR" w:cs="Times New Roman CYR"/>
        </w:rPr>
        <w:t>где:</w:t>
      </w:r>
    </w:p>
    <w:p w:rsidR="00D969C3" w:rsidRPr="002204D4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</w:pP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lang w:val="en-US"/>
        </w:rPr>
        <w:t>E</w:t>
      </w:r>
      <w:r w:rsidRPr="002204D4">
        <w:t xml:space="preserve"> – </w:t>
      </w:r>
      <w:r>
        <w:rPr>
          <w:rFonts w:ascii="Times New Roman CYR" w:hAnsi="Times New Roman CYR" w:cs="Times New Roman CYR"/>
        </w:rPr>
        <w:t>эффективность реализации программы (процентов);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lang w:val="en-US"/>
        </w:rPr>
        <w:t>N</w:t>
      </w:r>
      <w:r w:rsidRPr="002204D4">
        <w:t xml:space="preserve"> – </w:t>
      </w:r>
      <w:r>
        <w:rPr>
          <w:rFonts w:ascii="Times New Roman CYR" w:hAnsi="Times New Roman CYR" w:cs="Times New Roman CYR"/>
        </w:rPr>
        <w:t>количество индикаторов подпрограмм;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lang w:val="en-US"/>
        </w:rPr>
        <w:t>SUM</w:t>
      </w:r>
      <w:r w:rsidRPr="002204D4">
        <w:t xml:space="preserve"> – </w:t>
      </w:r>
      <w:r>
        <w:rPr>
          <w:rFonts w:ascii="Times New Roman CYR" w:hAnsi="Times New Roman CYR" w:cs="Times New Roman CYR"/>
        </w:rPr>
        <w:t>сумма.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>Степень эффективности реализации программы определяется следующим образом: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 </w:t>
      </w:r>
      <w:r>
        <w:rPr>
          <w:rFonts w:ascii="Times New Roman CYR" w:hAnsi="Times New Roman CYR" w:cs="Times New Roman CYR"/>
        </w:rPr>
        <w:t xml:space="preserve">если </w:t>
      </w:r>
      <w:r w:rsidRPr="002204D4">
        <w:t>«</w:t>
      </w:r>
      <w:r>
        <w:rPr>
          <w:rFonts w:ascii="Times New Roman CYR" w:hAnsi="Times New Roman CYR" w:cs="Times New Roman CYR"/>
        </w:rPr>
        <w:t>Е</w:t>
      </w:r>
      <w:r w:rsidRPr="002204D4">
        <w:t xml:space="preserve">» &gt; = 100% - </w:t>
      </w:r>
      <w:r>
        <w:rPr>
          <w:rFonts w:ascii="Times New Roman CYR" w:hAnsi="Times New Roman CYR" w:cs="Times New Roman CYR"/>
        </w:rPr>
        <w:t>муниципальная программа выполнена;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 xml:space="preserve">если 80% &lt; = </w:t>
      </w:r>
      <w:r w:rsidRPr="002204D4">
        <w:t>«</w:t>
      </w:r>
      <w:r>
        <w:rPr>
          <w:rFonts w:ascii="Times New Roman CYR" w:hAnsi="Times New Roman CYR" w:cs="Times New Roman CYR"/>
        </w:rPr>
        <w:t>Е</w:t>
      </w:r>
      <w:r w:rsidRPr="002204D4">
        <w:t>» &lt; = 100% -</w:t>
      </w:r>
      <w:r>
        <w:rPr>
          <w:rFonts w:ascii="Times New Roman CYR" w:hAnsi="Times New Roman CYR" w:cs="Times New Roman CYR"/>
        </w:rPr>
        <w:t>муниципальная программа в целом выполнена;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 xml:space="preserve">если </w:t>
      </w:r>
      <w:r w:rsidRPr="002204D4">
        <w:t>«</w:t>
      </w:r>
      <w:r>
        <w:rPr>
          <w:rFonts w:ascii="Times New Roman CYR" w:hAnsi="Times New Roman CYR" w:cs="Times New Roman CYR"/>
        </w:rPr>
        <w:t>Е</w:t>
      </w:r>
      <w:r w:rsidRPr="002204D4">
        <w:t xml:space="preserve">» &lt; 80% - </w:t>
      </w:r>
      <w:r>
        <w:rPr>
          <w:rFonts w:ascii="Times New Roman CYR" w:hAnsi="Times New Roman CYR" w:cs="Times New Roman CYR"/>
        </w:rPr>
        <w:t>муниципальная программа не выполнена.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</w:t>
      </w:r>
      <w:r>
        <w:rPr>
          <w:rFonts w:ascii="Times New Roman CYR" w:hAnsi="Times New Roman CYR" w:cs="Times New Roman CYR"/>
        </w:rPr>
        <w:t>Оценка эффективности реализации программы осуществляется администрацией Лебедевского сельсовета по итогам ее исполнения за каждый финансовый год до 1 марта года, следующего за отчетным годом, и в целом после завершения реализации программы и представляется в финансовое управление администрации Каратузского района.</w:t>
      </w:r>
    </w:p>
    <w:p w:rsidR="00D969C3" w:rsidRDefault="00D969C3" w:rsidP="00D969C3">
      <w:pPr>
        <w:tabs>
          <w:tab w:val="left" w:pos="0"/>
        </w:tabs>
        <w:autoSpaceDE w:val="0"/>
        <w:autoSpaceDN w:val="0"/>
        <w:adjustRightInd w:val="0"/>
        <w:jc w:val="both"/>
        <w:rPr>
          <w:rFonts w:ascii="Courier New CYR" w:hAnsi="Courier New CYR" w:cs="Courier New CYR"/>
        </w:rPr>
      </w:pPr>
      <w:r w:rsidRPr="002204D4">
        <w:lastRenderedPageBreak/>
        <w:t xml:space="preserve">      </w:t>
      </w:r>
      <w:r>
        <w:rPr>
          <w:rFonts w:ascii="Times New Roman CYR" w:hAnsi="Times New Roman CYR" w:cs="Times New Roman CYR"/>
        </w:rPr>
        <w:t>Программа считается эффективной при достижении плановых значений всех целевых показателей, предусмотренных программой.</w:t>
      </w:r>
    </w:p>
    <w:p w:rsidR="00D969C3" w:rsidRPr="002204D4" w:rsidRDefault="00D969C3" w:rsidP="00D969C3">
      <w:pPr>
        <w:autoSpaceDE w:val="0"/>
        <w:autoSpaceDN w:val="0"/>
        <w:adjustRightInd w:val="0"/>
        <w:jc w:val="center"/>
      </w:pPr>
    </w:p>
    <w:p w:rsidR="00D969C3" w:rsidRPr="002204D4" w:rsidRDefault="00D969C3" w:rsidP="00D969C3">
      <w:pPr>
        <w:autoSpaceDE w:val="0"/>
        <w:autoSpaceDN w:val="0"/>
        <w:adjustRightInd w:val="0"/>
        <w:jc w:val="center"/>
      </w:pPr>
      <w:r>
        <w:rPr>
          <w:b/>
          <w:bCs/>
          <w:lang w:val="en-US"/>
        </w:rPr>
        <w:t>XII</w:t>
      </w:r>
      <w:r w:rsidRPr="002204D4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Реализация и контроль за ходом выполнения программы</w:t>
      </w:r>
    </w:p>
    <w:p w:rsidR="00D969C3" w:rsidRPr="002204D4" w:rsidRDefault="00D969C3" w:rsidP="00D969C3">
      <w:pPr>
        <w:autoSpaceDE w:val="0"/>
        <w:autoSpaceDN w:val="0"/>
        <w:adjustRightInd w:val="0"/>
      </w:pPr>
      <w:r w:rsidRPr="002204D4">
        <w:t xml:space="preserve">      </w:t>
      </w:r>
      <w:r>
        <w:rPr>
          <w:rFonts w:ascii="Times New Roman CYR" w:hAnsi="Times New Roman CYR" w:cs="Times New Roman CYR"/>
        </w:rPr>
        <w:t xml:space="preserve">Реализация и контроль за выполнением программы, осуществляется в соответствии с Порядком принятия решений о разработке муниципальных программ Лебедевского сельсовета, их формировании и реализации, определенным Постановлением администрации Лебедевского сельсовета № 47-П от 26.08.2013 </w:t>
      </w:r>
      <w:r w:rsidRPr="002204D4">
        <w:t>«</w:t>
      </w:r>
      <w:r>
        <w:rPr>
          <w:rFonts w:ascii="Times New Roman CYR" w:hAnsi="Times New Roman CYR" w:cs="Times New Roman CYR"/>
        </w:rPr>
        <w:t>Об утверждении Порядка принятия решения о разработке муниципальных программ Лебедевского сельсовета, их формировании и реализации</w:t>
      </w:r>
      <w:r w:rsidRPr="002204D4">
        <w:t>».</w:t>
      </w:r>
    </w:p>
    <w:p w:rsidR="00D969C3" w:rsidRPr="002204D4" w:rsidRDefault="00D969C3" w:rsidP="00D969C3">
      <w:pPr>
        <w:autoSpaceDE w:val="0"/>
        <w:autoSpaceDN w:val="0"/>
        <w:adjustRightInd w:val="0"/>
      </w:pPr>
    </w:p>
    <w:p w:rsidR="00D969C3" w:rsidRPr="002204D4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Default="00D969C3" w:rsidP="00D969C3">
      <w:pPr>
        <w:autoSpaceDE w:val="0"/>
        <w:autoSpaceDN w:val="0"/>
        <w:adjustRightInd w:val="0"/>
      </w:pPr>
    </w:p>
    <w:p w:rsidR="00D969C3" w:rsidRPr="002204D4" w:rsidRDefault="00D969C3" w:rsidP="00D969C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204D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969C3" w:rsidRPr="002204D4" w:rsidRDefault="00D969C3" w:rsidP="00D969C3">
      <w:pPr>
        <w:autoSpaceDE w:val="0"/>
        <w:autoSpaceDN w:val="0"/>
        <w:adjustRightInd w:val="0"/>
        <w:ind w:left="5245"/>
      </w:pPr>
      <w:r w:rsidRPr="002204D4">
        <w:t>к паспорту муниципальной программы «Поддержка и сохранение культурного потенциала на т</w:t>
      </w:r>
      <w:r>
        <w:t xml:space="preserve">ерритории Лебедевского </w:t>
      </w:r>
      <w:r w:rsidRPr="002204D4">
        <w:t>сельсовета</w:t>
      </w:r>
      <w:r>
        <w:t>»</w:t>
      </w:r>
      <w:r w:rsidRPr="002204D4">
        <w:t xml:space="preserve"> </w:t>
      </w:r>
    </w:p>
    <w:p w:rsidR="00D969C3" w:rsidRDefault="00D969C3" w:rsidP="00D969C3"/>
    <w:p w:rsidR="00D969C3" w:rsidRDefault="00D969C3" w:rsidP="00D969C3"/>
    <w:p w:rsidR="00D969C3" w:rsidRPr="002204D4" w:rsidRDefault="00D969C3" w:rsidP="00D969C3">
      <w:pPr>
        <w:autoSpaceDE w:val="0"/>
        <w:autoSpaceDN w:val="0"/>
        <w:adjustRightInd w:val="0"/>
        <w:ind w:firstLine="720"/>
      </w:pPr>
      <w:r w:rsidRPr="002204D4">
        <w:t xml:space="preserve">Основные меры правового регулирования в соответствующей сфере, направленные на достижение цели и (или) конечных результатов муниципальной программы «Поддержка и сохранение культурного потенциала на территории </w:t>
      </w:r>
      <w:r>
        <w:t>Лебедевского</w:t>
      </w:r>
      <w:r w:rsidRPr="002204D4">
        <w:t xml:space="preserve"> сельсовета</w:t>
      </w:r>
      <w:r>
        <w:t xml:space="preserve">» </w:t>
      </w:r>
    </w:p>
    <w:p w:rsidR="00D969C3" w:rsidRDefault="00D969C3" w:rsidP="00D969C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945"/>
        <w:gridCol w:w="3769"/>
        <w:gridCol w:w="2585"/>
      </w:tblGrid>
      <w:tr w:rsidR="00D969C3" w:rsidTr="00D969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Лебедевского сельсовета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D969C3" w:rsidTr="00D969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47-П от 26.08.2013 «Об утверждении Порядка принятия решения о разработке муниципальных программ Лебедевского сельсовета, их формировании и реализации» 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Порядок и разработка муниципальных программ, их формирование и реализация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2013 год, 3 квартал</w:t>
            </w:r>
          </w:p>
        </w:tc>
      </w:tr>
      <w:tr w:rsidR="00D969C3" w:rsidTr="00D969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Постановление № 54-П от 12.09.2013 «Об утверждении перечня муниципальных программ МО «Лебедевский сельсовет»»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программ в МО «Лебедевский сельсовет»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2013 год, 3 квартал</w:t>
            </w:r>
          </w:p>
        </w:tc>
      </w:tr>
      <w:tr w:rsidR="00D969C3" w:rsidRPr="00611729" w:rsidTr="00D969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66-П от 01.11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.2013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Лебедевского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729">
              <w:rPr>
                <w:rFonts w:ascii="Times New Roman" w:hAnsi="Times New Roman" w:cs="Times New Roman"/>
                <w:sz w:val="24"/>
                <w:szCs w:val="24"/>
              </w:rPr>
              <w:t>« Поддержка и сохранение культурного потенциала на территории Лебедевского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муниципальной программы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2013 год, 4 квартал</w:t>
            </w:r>
          </w:p>
        </w:tc>
      </w:tr>
      <w:tr w:rsidR="00D969C3" w:rsidTr="00D969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63-П от 01.11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.2013 «О внесении изменений в Постановление № 54-П от 12.09.2013 «Об утверждении перечня муниципальных программ МО «Лебедевский сельсовет»»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Перечень муниципальных программ в МО «Лебедевский сельсовет»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2013 год, 4 квартал</w:t>
            </w:r>
          </w:p>
        </w:tc>
      </w:tr>
      <w:tr w:rsidR="00D969C3" w:rsidTr="00D969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61-П от 30.10.2014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изменений в 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54-П от 12.09.2013 «Об утверждении перечня 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 МО «Лебедевский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 постановление «Постановление № 63-П от 01.11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.2013 «Об утверждении перечня муниципальных программ МО «Лебедевский сельсовет»»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в Перечень муниципальных программ в МО «Лебедевский сельсовет»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год, 4 квартал</w:t>
            </w:r>
          </w:p>
        </w:tc>
      </w:tr>
      <w:tr w:rsidR="00D969C3" w:rsidRPr="00611729" w:rsidTr="00D969C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63-П от 30.10.2014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изменений в Постановление № 66-П от 01.11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.2013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Лебедевского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729">
              <w:rPr>
                <w:rFonts w:ascii="Times New Roman" w:hAnsi="Times New Roman" w:cs="Times New Roman"/>
                <w:sz w:val="24"/>
                <w:szCs w:val="24"/>
              </w:rPr>
              <w:t>« Поддержка и сохранение культурного потенциала на территории Лебедевского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8A7DE0" w:rsidRDefault="00D969C3" w:rsidP="00D969C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A7DE0">
              <w:rPr>
                <w:rFonts w:ascii="Times New Roman" w:hAnsi="Times New Roman" w:cs="Times New Roman"/>
                <w:sz w:val="24"/>
                <w:szCs w:val="24"/>
              </w:rPr>
              <w:t xml:space="preserve"> год, 4 квартал</w:t>
            </w:r>
          </w:p>
        </w:tc>
      </w:tr>
    </w:tbl>
    <w:p w:rsidR="00D969C3" w:rsidRPr="005A734D" w:rsidRDefault="00D969C3" w:rsidP="00D969C3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969C3" w:rsidRDefault="00D969C3" w:rsidP="00D969C3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>Глава Лебедевского сельсовета                                              Т.В. Сорокина</w:t>
      </w:r>
    </w:p>
    <w:p w:rsidR="00D969C3" w:rsidRPr="00A95717" w:rsidRDefault="00D969C3" w:rsidP="00D969C3">
      <w:pPr>
        <w:autoSpaceDE w:val="0"/>
        <w:sectPr w:rsidR="00D969C3" w:rsidRPr="00A9571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Pr="00B71D18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 w:rsidRPr="00B71D1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969C3" w:rsidRPr="00B71D18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71D18"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</w:p>
    <w:p w:rsidR="00D969C3" w:rsidRPr="00B71D18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 w:rsidRPr="00B71D18">
        <w:rPr>
          <w:rFonts w:ascii="Times New Roman" w:hAnsi="Times New Roman" w:cs="Times New Roman"/>
          <w:sz w:val="24"/>
          <w:szCs w:val="24"/>
        </w:rPr>
        <w:t>«</w:t>
      </w:r>
      <w:r w:rsidRPr="00B71D18">
        <w:rPr>
          <w:rFonts w:ascii="Times New Roman" w:hAnsi="Times New Roman" w:cs="Times New Roman"/>
          <w:bCs/>
          <w:sz w:val="24"/>
          <w:szCs w:val="24"/>
        </w:rPr>
        <w:t>Поддержка и сохранение культурного пот</w:t>
      </w:r>
      <w:r>
        <w:rPr>
          <w:rFonts w:ascii="Times New Roman" w:hAnsi="Times New Roman" w:cs="Times New Roman"/>
          <w:bCs/>
          <w:sz w:val="24"/>
          <w:szCs w:val="24"/>
        </w:rPr>
        <w:t>енциала на территории Лебедевского</w:t>
      </w:r>
      <w:r w:rsidRPr="00B71D18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B71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69C3" w:rsidRDefault="00D969C3" w:rsidP="00D969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D969C3" w:rsidRDefault="00D969C3" w:rsidP="00D96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(показатели развития отрасли, вида экономической деятельности</w:t>
      </w:r>
      <w:r>
        <w:t>)</w:t>
      </w:r>
    </w:p>
    <w:p w:rsidR="00D969C3" w:rsidRDefault="00D969C3" w:rsidP="00D96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8"/>
        <w:gridCol w:w="8"/>
        <w:gridCol w:w="3618"/>
        <w:gridCol w:w="1020"/>
        <w:gridCol w:w="780"/>
        <w:gridCol w:w="1843"/>
        <w:gridCol w:w="1370"/>
        <w:gridCol w:w="10"/>
        <w:gridCol w:w="1430"/>
        <w:gridCol w:w="10"/>
        <w:gridCol w:w="1430"/>
        <w:gridCol w:w="10"/>
        <w:gridCol w:w="1250"/>
        <w:gridCol w:w="10"/>
        <w:gridCol w:w="1293"/>
      </w:tblGrid>
      <w:tr w:rsidR="00D969C3" w:rsidTr="00D969C3">
        <w:trPr>
          <w:cantSplit/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969C3" w:rsidTr="00D969C3">
        <w:trPr>
          <w:cantSplit/>
          <w:trHeight w:val="240"/>
        </w:trPr>
        <w:tc>
          <w:tcPr>
            <w:tcW w:w="148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развития и реализации  культурного и духовного потенциала населения на территории Лебедевского сельсовета    </w:t>
            </w:r>
          </w:p>
        </w:tc>
      </w:tr>
      <w:tr w:rsidR="00D969C3" w:rsidTr="00D969C3">
        <w:trPr>
          <w:cantSplit/>
          <w:trHeight w:val="3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C3" w:rsidTr="00D969C3">
        <w:trPr>
          <w:cantSplit/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14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 xml:space="preserve">Задача 1 </w:t>
            </w:r>
            <w:r w:rsidRPr="00870E66">
              <w:t>Сохранение и эффективное использование культурного потенциал</w:t>
            </w:r>
            <w:r>
              <w:t>а,</w:t>
            </w:r>
            <w:r w:rsidRPr="00870E66">
              <w:t xml:space="preserve"> поддержка и развитие различных форм творчества</w:t>
            </w:r>
            <w:r>
              <w:t xml:space="preserve"> </w:t>
            </w:r>
          </w:p>
        </w:tc>
      </w:tr>
      <w:tr w:rsidR="00D969C3" w:rsidTr="00D969C3">
        <w:trPr>
          <w:cantSplit/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95717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481969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и создание условий для массового отдыха и работы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9C3" w:rsidRPr="00C504DC" w:rsidRDefault="00D969C3" w:rsidP="00D969C3">
            <w:pPr>
              <w:widowControl w:val="0"/>
              <w:spacing w:line="100" w:lineRule="atLeas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95717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A95717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C3" w:rsidTr="00D969C3">
        <w:trPr>
          <w:cantSplit/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 xml:space="preserve">количество культурно-массовых мероприятий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238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180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180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180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183</w:t>
            </w:r>
          </w:p>
        </w:tc>
      </w:tr>
      <w:tr w:rsidR="00D969C3" w:rsidTr="00D969C3">
        <w:trPr>
          <w:cantSplit/>
          <w:trHeight w:val="9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Pr="00F01D52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1D52">
              <w:rPr>
                <w:rFonts w:ascii="Times New Roman" w:hAnsi="Times New Roman" w:cs="Times New Roman"/>
                <w:sz w:val="24"/>
                <w:szCs w:val="24"/>
              </w:rPr>
              <w:t>исло  посетителей муниципальных учреждений культурно-досугового типа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4660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4500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4500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4550</w:t>
            </w:r>
          </w:p>
        </w:tc>
      </w:tr>
      <w:tr w:rsidR="00D969C3" w:rsidTr="00D969C3">
        <w:trPr>
          <w:cantSplit/>
          <w:trHeight w:val="9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число посетителей муниципальных учреждений культурно-досугового типа на платной основе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2054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2060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2060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2060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</w:pPr>
            <w:r>
              <w:t>2060</w:t>
            </w:r>
          </w:p>
        </w:tc>
      </w:tr>
      <w:tr w:rsidR="00D969C3" w:rsidTr="00D969C3">
        <w:trPr>
          <w:cantSplit/>
          <w:trHeight w:val="1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Pr="00F01D52" w:rsidRDefault="00D969C3" w:rsidP="00D969C3">
            <w:pPr>
              <w:autoSpaceDN w:val="0"/>
              <w:adjustRightInd w:val="0"/>
            </w:pPr>
            <w:r>
              <w:t>к</w:t>
            </w:r>
            <w:r w:rsidRPr="00F01D52">
              <w:t>оличество клубных формирований муниципальных учреждений культурно-досугового типа</w:t>
            </w:r>
          </w:p>
          <w:p w:rsidR="00D969C3" w:rsidRPr="00F01D52" w:rsidRDefault="00D969C3" w:rsidP="00D969C3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</w:pPr>
            <w:r>
              <w:t>8</w:t>
            </w:r>
          </w:p>
        </w:tc>
      </w:tr>
      <w:tr w:rsidR="00D969C3" w:rsidTr="00D969C3">
        <w:trPr>
          <w:cantSplit/>
          <w:trHeight w:val="10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>число участников клубных формирований муниципальных учреждений культурно-досугового типа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7-НК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64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64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66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</w:pPr>
            <w:r>
              <w:t>66</w:t>
            </w:r>
          </w:p>
        </w:tc>
      </w:tr>
      <w:tr w:rsidR="00D969C3" w:rsidTr="00D969C3">
        <w:trPr>
          <w:cantSplit/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40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>З</w:t>
            </w:r>
            <w:r>
              <w:rPr>
                <w:color w:val="000000"/>
              </w:rPr>
              <w:t>адача 2</w:t>
            </w:r>
            <w:r>
              <w:t xml:space="preserve"> «Создание условий по</w:t>
            </w:r>
            <w:r w:rsidRPr="00087EBA">
              <w:t xml:space="preserve"> би</w:t>
            </w:r>
            <w:r>
              <w:t>блиотечному, библиографическому</w:t>
            </w:r>
            <w:r w:rsidRPr="00087EBA">
              <w:t xml:space="preserve"> и информационному обслуживанию населения</w:t>
            </w:r>
            <w:r>
              <w:t xml:space="preserve"> на территории сельсовета</w:t>
            </w:r>
            <w:r w:rsidRPr="00087EBA">
              <w:t>»</w:t>
            </w:r>
          </w:p>
        </w:tc>
      </w:tr>
      <w:tr w:rsidR="00D969C3" w:rsidTr="00D969C3">
        <w:trPr>
          <w:cantSplit/>
          <w:trHeight w:val="2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C504DC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FA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2 «Организация работы по</w:t>
            </w:r>
            <w:r w:rsidRPr="000537FA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блиотечному, библиографическому</w:t>
            </w:r>
            <w:r w:rsidRPr="000537F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информационному обслуживанию населения»</w:t>
            </w:r>
            <w:r w:rsidRPr="00C5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C504DC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C504DC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C3" w:rsidTr="00D969C3">
        <w:trPr>
          <w:cantSplit/>
          <w:trHeight w:val="5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a7"/>
              <w:snapToGrid w:val="0"/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widowControl w:val="0"/>
              <w:spacing w:line="100" w:lineRule="atLeast"/>
            </w:pPr>
            <w:r w:rsidRPr="007C7479">
              <w:t xml:space="preserve">количество </w:t>
            </w:r>
            <w:r>
              <w:t>зарегистрированных пол</w:t>
            </w:r>
            <w:r w:rsidRPr="007C7479">
              <w:t>ьзователей библиотек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6-НК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969C3" w:rsidTr="00D969C3">
        <w:trPr>
          <w:cantSplit/>
          <w:trHeight w:val="780"/>
        </w:trPr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a7"/>
              <w:snapToGrid w:val="0"/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7C7479" w:rsidRDefault="00D969C3" w:rsidP="00D969C3">
            <w:r w:rsidRPr="00DD589B">
              <w:t>количество выданных экземпляров</w:t>
            </w:r>
            <w:r>
              <w:t xml:space="preserve"> за отчетный период</w:t>
            </w:r>
            <w:r w:rsidRPr="00DD589B"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6-НК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</w:tr>
    </w:tbl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Л.М. Ковтун</w:t>
      </w:r>
    </w:p>
    <w:p w:rsidR="00D969C3" w:rsidRDefault="00D969C3" w:rsidP="00D969C3"/>
    <w:p w:rsidR="00D969C3" w:rsidRDefault="00D969C3" w:rsidP="00D969C3">
      <w:r>
        <w:lastRenderedPageBreak/>
        <w:t>Глава Лебедевского  сельсовета                                                                   Т.В. Сорокина</w:t>
      </w:r>
    </w:p>
    <w:p w:rsidR="00D969C3" w:rsidRDefault="00D969C3" w:rsidP="00D969C3">
      <w:pPr>
        <w:pStyle w:val="ConsPlusNormal"/>
        <w:widowControl/>
        <w:ind w:firstLine="0"/>
      </w:pPr>
    </w:p>
    <w:p w:rsidR="00D969C3" w:rsidRDefault="00D969C3" w:rsidP="00D969C3"/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Pr="00B71D18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B71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C3" w:rsidRPr="00B71D18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71D18"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</w:p>
    <w:p w:rsidR="00D969C3" w:rsidRPr="00B71D18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 w:rsidRPr="00B71D18">
        <w:rPr>
          <w:rFonts w:ascii="Times New Roman" w:hAnsi="Times New Roman" w:cs="Times New Roman"/>
          <w:sz w:val="24"/>
          <w:szCs w:val="24"/>
        </w:rPr>
        <w:t xml:space="preserve">«Поддержка и сохранение культурного потенциала на территории </w:t>
      </w:r>
      <w:r>
        <w:rPr>
          <w:rFonts w:ascii="Times New Roman" w:hAnsi="Times New Roman" w:cs="Times New Roman"/>
          <w:sz w:val="24"/>
          <w:szCs w:val="24"/>
        </w:rPr>
        <w:t>Лебедевского</w:t>
      </w:r>
      <w:r w:rsidRPr="00B71D18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969C3" w:rsidRPr="00B71D18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на долгосрочный период</w:t>
      </w:r>
    </w:p>
    <w:p w:rsidR="00D969C3" w:rsidRDefault="00D969C3" w:rsidP="00D96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20"/>
        <w:gridCol w:w="986"/>
        <w:gridCol w:w="1094"/>
        <w:gridCol w:w="1020"/>
        <w:gridCol w:w="1440"/>
        <w:gridCol w:w="1320"/>
        <w:gridCol w:w="1120"/>
        <w:gridCol w:w="900"/>
        <w:gridCol w:w="1120"/>
        <w:gridCol w:w="800"/>
        <w:gridCol w:w="870"/>
        <w:gridCol w:w="10"/>
      </w:tblGrid>
      <w:tr w:rsidR="00D969C3" w:rsidTr="00D969C3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/>
        </w:tc>
      </w:tr>
      <w:tr w:rsidR="00D969C3" w:rsidTr="00D969C3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969C3" w:rsidTr="00D969C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190" w:type="dxa"/>
            <w:gridSpan w:val="11"/>
            <w:shd w:val="clear" w:color="auto" w:fill="auto"/>
          </w:tcPr>
          <w:p w:rsidR="00D969C3" w:rsidRDefault="00D969C3" w:rsidP="00D969C3">
            <w:pPr>
              <w:snapToGrid w:val="0"/>
            </w:pPr>
            <w:r>
              <w:t xml:space="preserve">Создание условий для развития и реализации  культурного и духовного потенциала населения на территории Лебедевского сельсовета    </w:t>
            </w:r>
          </w:p>
        </w:tc>
      </w:tr>
      <w:tr w:rsidR="00D969C3" w:rsidTr="00D969C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C3" w:rsidTr="00D969C3">
        <w:trPr>
          <w:cantSplit/>
          <w:trHeight w:val="360"/>
        </w:trPr>
        <w:tc>
          <w:tcPr>
            <w:tcW w:w="137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C3" w:rsidTr="00D969C3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 xml:space="preserve">количество культурно-массовых мероприятий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238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180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180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Pr="00710F78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Pr="00710F78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Pr="00710F78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Pr="00710F78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Pr="00710F78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D969C3" w:rsidTr="00D969C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F01D52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1D52">
              <w:rPr>
                <w:rFonts w:ascii="Times New Roman" w:hAnsi="Times New Roman" w:cs="Times New Roman"/>
                <w:sz w:val="24"/>
                <w:szCs w:val="24"/>
              </w:rPr>
              <w:t>исло  посетителей муниципальных учреждений культурно-досугового типа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4660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4500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</w:tr>
      <w:tr w:rsidR="00D969C3" w:rsidTr="00D969C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69C3" w:rsidRDefault="00D969C3" w:rsidP="00D969C3">
            <w:pPr>
              <w:snapToGrid w:val="0"/>
              <w:jc w:val="both"/>
            </w:pPr>
            <w:r>
              <w:t>число посетителей муниципальных учреждений культурно-досугового типа на платной основе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2054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2060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2060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</w:pPr>
            <w:r>
              <w:t>2060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  <w:tr w:rsidR="00D969C3" w:rsidTr="00D969C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F01D52" w:rsidRDefault="00D969C3" w:rsidP="00D969C3">
            <w:pPr>
              <w:autoSpaceDN w:val="0"/>
              <w:adjustRightInd w:val="0"/>
            </w:pPr>
            <w:r>
              <w:t>к</w:t>
            </w:r>
            <w:r w:rsidRPr="00F01D52">
              <w:t>оличество клубных формирований муниципальных учреждений культурно-досугового типа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9C3" w:rsidTr="00D969C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>число участников клубных формирований муниципальных учреждений культурно-досугового типа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  <w:jc w:val="center"/>
            </w:pPr>
            <w:r>
              <w:t>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snapToGrid w:val="0"/>
            </w:pPr>
            <w:r>
              <w:t>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969C3" w:rsidTr="00D969C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widowControl w:val="0"/>
              <w:spacing w:line="100" w:lineRule="atLeast"/>
            </w:pPr>
            <w:r w:rsidRPr="007C7479">
              <w:t xml:space="preserve">количество </w:t>
            </w:r>
            <w:r>
              <w:t>зарегистрированных пол</w:t>
            </w:r>
            <w:r w:rsidRPr="007C7479">
              <w:t>ьзователей библиотек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D969C3" w:rsidTr="00D969C3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7C7479" w:rsidRDefault="00D969C3" w:rsidP="00D969C3">
            <w:r w:rsidRPr="00DD589B">
              <w:t>количество выданных экземпляров</w:t>
            </w:r>
            <w:r>
              <w:t xml:space="preserve"> за отчетный период</w:t>
            </w:r>
            <w:r w:rsidRPr="00DD589B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</w:tr>
    </w:tbl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Л.М. Ковтун</w:t>
      </w:r>
    </w:p>
    <w:p w:rsidR="00D969C3" w:rsidRDefault="00D969C3" w:rsidP="00D969C3"/>
    <w:p w:rsidR="00D969C3" w:rsidRDefault="00D969C3" w:rsidP="00D969C3">
      <w:r>
        <w:t>Глава Лебедевского сельсовета                                                                  Т.В. Сорокина</w:t>
      </w:r>
    </w:p>
    <w:p w:rsidR="00D969C3" w:rsidRDefault="00D969C3" w:rsidP="00D969C3"/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Pr="00852EAB" w:rsidRDefault="00D969C3" w:rsidP="00D969C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52EA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969C3" w:rsidRDefault="00D969C3" w:rsidP="00D969C3">
      <w:pPr>
        <w:pStyle w:val="ConsPlusNormal"/>
        <w:widowControl/>
        <w:ind w:left="8460" w:hanging="2081"/>
        <w:rPr>
          <w:rFonts w:ascii="Times New Roman" w:hAnsi="Times New Roman" w:cs="Times New Roman"/>
          <w:bCs/>
          <w:sz w:val="24"/>
          <w:szCs w:val="24"/>
        </w:rPr>
      </w:pPr>
      <w:r w:rsidRPr="00852E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2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852EAB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«Поддержка                               и сохранение </w:t>
      </w:r>
      <w:r w:rsidRPr="00852EAB">
        <w:rPr>
          <w:rFonts w:ascii="Times New Roman" w:hAnsi="Times New Roman" w:cs="Times New Roman"/>
          <w:sz w:val="24"/>
          <w:szCs w:val="24"/>
        </w:rPr>
        <w:t xml:space="preserve">культурного потенциала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Лебедевского </w:t>
      </w:r>
      <w:r>
        <w:rPr>
          <w:rFonts w:ascii="Times New Roman" w:hAnsi="Times New Roman" w:cs="Times New Roman"/>
        </w:rPr>
        <w:t xml:space="preserve"> </w:t>
      </w:r>
      <w:r w:rsidRPr="005B6A59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2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C3" w:rsidRPr="002A376B" w:rsidRDefault="00D969C3" w:rsidP="00D969C3">
      <w:pPr>
        <w:pStyle w:val="ConsPlusNormal"/>
        <w:widowControl/>
        <w:ind w:left="8460" w:hanging="2081"/>
      </w:pPr>
    </w:p>
    <w:p w:rsidR="00D969C3" w:rsidRPr="00B878E8" w:rsidRDefault="00D969C3" w:rsidP="00D969C3">
      <w:pPr>
        <w:pStyle w:val="af1"/>
        <w:jc w:val="center"/>
      </w:pPr>
      <w:r w:rsidRPr="00B878E8">
        <w:t xml:space="preserve">Распределение планируемых расходов за счет средств местного бюджета по подпрограммам муниципальной программы «Поддержка и сохранение культурного потенциала на территории </w:t>
      </w:r>
      <w:r>
        <w:t>Лебедевского</w:t>
      </w:r>
      <w:r w:rsidRPr="00B878E8">
        <w:t xml:space="preserve"> сельсовета</w:t>
      </w:r>
      <w:r>
        <w:t>»</w:t>
      </w:r>
      <w:r w:rsidRPr="00B878E8">
        <w:t xml:space="preserve"> </w:t>
      </w:r>
    </w:p>
    <w:tbl>
      <w:tblPr>
        <w:tblW w:w="15567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17"/>
        <w:gridCol w:w="2127"/>
        <w:gridCol w:w="1701"/>
        <w:gridCol w:w="850"/>
        <w:gridCol w:w="709"/>
        <w:gridCol w:w="709"/>
        <w:gridCol w:w="567"/>
        <w:gridCol w:w="1417"/>
        <w:gridCol w:w="1417"/>
        <w:gridCol w:w="1418"/>
        <w:gridCol w:w="1417"/>
        <w:gridCol w:w="1418"/>
      </w:tblGrid>
      <w:tr w:rsidR="00D969C3" w:rsidRPr="00FC11A5" w:rsidTr="00D969C3">
        <w:trPr>
          <w:trHeight w:val="675"/>
        </w:trPr>
        <w:tc>
          <w:tcPr>
            <w:tcW w:w="1817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 xml:space="preserve">Код бюджетной классификации </w:t>
            </w:r>
          </w:p>
          <w:p w:rsidR="00D969C3" w:rsidRDefault="00D969C3" w:rsidP="00D969C3">
            <w:pPr>
              <w:pStyle w:val="af1"/>
              <w:spacing w:line="100" w:lineRule="atLeast"/>
              <w:jc w:val="center"/>
            </w:pPr>
          </w:p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D969C3" w:rsidRDefault="00D969C3" w:rsidP="00D969C3">
            <w:pPr>
              <w:pStyle w:val="af1"/>
              <w:spacing w:line="100" w:lineRule="atLeast"/>
              <w:jc w:val="center"/>
            </w:pPr>
          </w:p>
        </w:tc>
        <w:tc>
          <w:tcPr>
            <w:tcW w:w="56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>
              <w:t xml:space="preserve">Расходы </w:t>
            </w:r>
            <w:r>
              <w:br/>
              <w:t>(</w:t>
            </w:r>
            <w:r w:rsidRPr="001902D1">
              <w:t xml:space="preserve"> </w:t>
            </w:r>
            <w:r>
              <w:t>тыс.</w:t>
            </w:r>
            <w:r w:rsidRPr="001902D1">
              <w:t>руб.), годы</w:t>
            </w:r>
          </w:p>
        </w:tc>
      </w:tr>
      <w:tr w:rsidR="00D969C3" w:rsidRPr="00FC11A5" w:rsidTr="00D969C3">
        <w:trPr>
          <w:trHeight w:val="1678"/>
        </w:trPr>
        <w:tc>
          <w:tcPr>
            <w:tcW w:w="1817" w:type="dxa"/>
            <w:vMerge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>ГРБС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>Рз</w:t>
            </w:r>
            <w:r w:rsidRPr="001902D1">
              <w:br/>
              <w:t>Пр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>ЦСР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  <w:jc w:val="center"/>
            </w:pPr>
            <w:r w:rsidRPr="001902D1">
              <w:t>ВР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D969C3" w:rsidRPr="0066432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664325" w:rsidRDefault="00D969C3" w:rsidP="00D969C3">
            <w:pPr>
              <w:pStyle w:val="af1"/>
              <w:spacing w:line="100" w:lineRule="atLeast"/>
              <w:jc w:val="center"/>
            </w:pPr>
            <w:r w:rsidRPr="00664325">
              <w:t>очередной финансовый год</w:t>
            </w:r>
          </w:p>
          <w:p w:rsidR="00D969C3" w:rsidRPr="00664325" w:rsidRDefault="00D969C3" w:rsidP="00D969C3">
            <w:pPr>
              <w:pStyle w:val="af1"/>
              <w:spacing w:line="100" w:lineRule="atLeast"/>
              <w:jc w:val="center"/>
            </w:pPr>
            <w:r>
              <w:t>2015</w:t>
            </w:r>
            <w:r w:rsidRPr="00664325">
              <w:t xml:space="preserve"> г.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664325" w:rsidRDefault="00D969C3" w:rsidP="00D969C3">
            <w:pPr>
              <w:pStyle w:val="af1"/>
              <w:spacing w:line="100" w:lineRule="atLeast"/>
              <w:jc w:val="center"/>
            </w:pPr>
            <w:r w:rsidRPr="00664325">
              <w:t>первый год планового периода</w:t>
            </w:r>
          </w:p>
          <w:p w:rsidR="00D969C3" w:rsidRPr="00664325" w:rsidRDefault="00D969C3" w:rsidP="00D969C3">
            <w:pPr>
              <w:pStyle w:val="af1"/>
              <w:spacing w:line="100" w:lineRule="atLeast"/>
              <w:jc w:val="center"/>
            </w:pPr>
            <w:r>
              <w:t>2016</w:t>
            </w:r>
            <w:r w:rsidRPr="00664325">
              <w:t xml:space="preserve"> г.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664325" w:rsidRDefault="00D969C3" w:rsidP="00D969C3">
            <w:pPr>
              <w:pStyle w:val="af1"/>
              <w:spacing w:line="100" w:lineRule="atLeast"/>
              <w:jc w:val="center"/>
            </w:pPr>
            <w:r w:rsidRPr="00664325">
              <w:t>Второй год планового периода</w:t>
            </w:r>
          </w:p>
          <w:p w:rsidR="00D969C3" w:rsidRPr="00664325" w:rsidRDefault="00D969C3" w:rsidP="00D969C3">
            <w:pPr>
              <w:pStyle w:val="af1"/>
              <w:spacing w:line="100" w:lineRule="atLeast"/>
              <w:jc w:val="center"/>
            </w:pPr>
            <w:r>
              <w:t>2017</w:t>
            </w:r>
            <w:r w:rsidRPr="00664325">
              <w:t xml:space="preserve"> г.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664325" w:rsidRDefault="00D969C3" w:rsidP="00D969C3">
            <w:pPr>
              <w:pStyle w:val="af1"/>
              <w:spacing w:line="100" w:lineRule="atLeast"/>
              <w:jc w:val="center"/>
            </w:pPr>
            <w:r w:rsidRPr="00664325">
              <w:t>Итого на период</w:t>
            </w:r>
          </w:p>
        </w:tc>
      </w:tr>
      <w:tr w:rsidR="00D969C3" w:rsidRPr="0051171A" w:rsidTr="00D969C3">
        <w:trPr>
          <w:trHeight w:val="360"/>
        </w:trPr>
        <w:tc>
          <w:tcPr>
            <w:tcW w:w="1817" w:type="dxa"/>
            <w:vMerge w:val="restart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</w:pPr>
            <w:r w:rsidRPr="001902D1">
              <w:t xml:space="preserve">«Поддержка и сохранение культурного потенциала на территории </w:t>
            </w:r>
            <w:r>
              <w:t>Лебедевского</w:t>
            </w:r>
            <w:r w:rsidRPr="001902D1">
              <w:t xml:space="preserve"> сельсовета</w:t>
            </w:r>
            <w:r>
              <w:t>»</w:t>
            </w:r>
            <w:r w:rsidRPr="001902D1"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0000000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000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1605,7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5680,9</w:t>
            </w:r>
          </w:p>
        </w:tc>
      </w:tr>
      <w:tr w:rsidR="00D969C3" w:rsidRPr="0051171A" w:rsidTr="00D969C3">
        <w:trPr>
          <w:trHeight w:val="360"/>
        </w:trPr>
        <w:tc>
          <w:tcPr>
            <w:tcW w:w="1817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в том числе по ГРБС: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0000000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000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1605,7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5680,9</w:t>
            </w:r>
          </w:p>
        </w:tc>
      </w:tr>
      <w:tr w:rsidR="00D969C3" w:rsidRPr="0051171A" w:rsidTr="00D969C3">
        <w:trPr>
          <w:trHeight w:val="359"/>
        </w:trPr>
        <w:tc>
          <w:tcPr>
            <w:tcW w:w="1817" w:type="dxa"/>
            <w:vMerge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Администрация Лебедевского сельсовета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0000000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1605,7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5680,9</w:t>
            </w:r>
          </w:p>
        </w:tc>
      </w:tr>
      <w:tr w:rsidR="00D969C3" w:rsidRPr="00FC11A5" w:rsidTr="00D969C3">
        <w:trPr>
          <w:trHeight w:val="30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 «Организация культурного досуга и создание условий для массового отдыха</w:t>
            </w:r>
            <w:r>
              <w:t xml:space="preserve"> </w:t>
            </w:r>
            <w:r w:rsidRPr="001902D1">
              <w:t>и работы клубных формирований»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8110061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21A22" w:rsidRDefault="00D969C3" w:rsidP="00D969C3">
            <w:pPr>
              <w:pStyle w:val="af1"/>
              <w:spacing w:line="100" w:lineRule="atLeast"/>
            </w:pPr>
            <w: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1257,8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4322,6</w:t>
            </w:r>
          </w:p>
        </w:tc>
      </w:tr>
      <w:tr w:rsidR="00D969C3" w:rsidRPr="00FC11A5" w:rsidTr="00D969C3">
        <w:trPr>
          <w:trHeight w:val="30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8110061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21A22" w:rsidRDefault="00D969C3" w:rsidP="00D969C3">
            <w:pPr>
              <w:pStyle w:val="af1"/>
              <w:spacing w:line="100" w:lineRule="atLeast"/>
            </w:pPr>
            <w: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1257,8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4322,6</w:t>
            </w:r>
          </w:p>
        </w:tc>
      </w:tr>
      <w:tr w:rsidR="00D969C3" w:rsidRPr="00FC11A5" w:rsidTr="00D969C3">
        <w:trPr>
          <w:trHeight w:val="399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Администрация Лебедевского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8110061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21A22" w:rsidRDefault="00D969C3" w:rsidP="00D969C3">
            <w:pPr>
              <w:pStyle w:val="af1"/>
              <w:spacing w:line="100" w:lineRule="atLeast"/>
            </w:pPr>
            <w: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1257,8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4322,6</w:t>
            </w:r>
          </w:p>
        </w:tc>
      </w:tr>
      <w:tr w:rsidR="00D969C3" w:rsidRPr="00FC11A5" w:rsidTr="00D969C3">
        <w:trPr>
          <w:trHeight w:val="30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 xml:space="preserve">«Организация работы по  библиотечному, библиографическому и </w:t>
            </w:r>
            <w:r w:rsidRPr="001902D1">
              <w:lastRenderedPageBreak/>
              <w:t>информационному обслуживанию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820001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21A22" w:rsidRDefault="00D969C3" w:rsidP="00D969C3">
            <w:pPr>
              <w:spacing w:line="100" w:lineRule="atLeast"/>
            </w:pPr>
            <w: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spacing w:line="100" w:lineRule="atLeast"/>
            </w:pPr>
            <w:r>
              <w:t>347,9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1358,3</w:t>
            </w:r>
          </w:p>
        </w:tc>
      </w:tr>
      <w:tr w:rsidR="00D969C3" w:rsidRPr="00FC11A5" w:rsidTr="00D969C3">
        <w:trPr>
          <w:trHeight w:val="30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 w:rsidRPr="001902D1"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8200</w:t>
            </w: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21A22" w:rsidRDefault="00D969C3" w:rsidP="00D969C3">
            <w:pPr>
              <w:spacing w:line="100" w:lineRule="atLeast"/>
            </w:pPr>
            <w:r>
              <w:lastRenderedPageBreak/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spacing w:line="100" w:lineRule="atLeast"/>
            </w:pPr>
            <w:r>
              <w:t>347,9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1358,3</w:t>
            </w:r>
          </w:p>
        </w:tc>
      </w:tr>
      <w:tr w:rsidR="00D969C3" w:rsidRPr="00FC11A5" w:rsidTr="00D969C3">
        <w:trPr>
          <w:trHeight w:val="882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pStyle w:val="af1"/>
              <w:spacing w:line="100" w:lineRule="atLeast"/>
            </w:pPr>
            <w:r>
              <w:t>Администрация Лебедевского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1902D1" w:rsidRDefault="00D969C3" w:rsidP="00D969C3">
            <w:pPr>
              <w:spacing w:line="100" w:lineRule="atLeast"/>
            </w:pPr>
            <w:r>
              <w:t>820001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A21A22" w:rsidRDefault="00D969C3" w:rsidP="00D969C3">
            <w:pPr>
              <w:spacing w:line="100" w:lineRule="atLeast"/>
            </w:pPr>
            <w: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Default="00D969C3" w:rsidP="00D969C3">
            <w:pPr>
              <w:spacing w:line="100" w:lineRule="atLeast"/>
            </w:pPr>
            <w:r>
              <w:t>347,9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9C3" w:rsidRPr="00B77E14" w:rsidRDefault="00D969C3" w:rsidP="00D969C3">
            <w:pPr>
              <w:spacing w:line="100" w:lineRule="atLeast"/>
            </w:pPr>
            <w:r>
              <w:t>1358,3</w:t>
            </w:r>
          </w:p>
        </w:tc>
      </w:tr>
    </w:tbl>
    <w:p w:rsidR="00D969C3" w:rsidRPr="001902D1" w:rsidRDefault="00D969C3" w:rsidP="00D969C3">
      <w:pPr>
        <w:pStyle w:val="af1"/>
        <w:spacing w:line="100" w:lineRule="atLeast"/>
      </w:pPr>
    </w:p>
    <w:p w:rsidR="00D969C3" w:rsidRPr="00D90D59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90D59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Л.М. Ковтун</w:t>
      </w:r>
    </w:p>
    <w:p w:rsidR="00D969C3" w:rsidRDefault="00D969C3" w:rsidP="00D969C3">
      <w:pPr>
        <w:pStyle w:val="ConsPlusNormal"/>
        <w:widowControl/>
        <w:ind w:firstLine="0"/>
        <w:rPr>
          <w:sz w:val="24"/>
          <w:szCs w:val="24"/>
        </w:rPr>
      </w:pPr>
    </w:p>
    <w:p w:rsidR="00D969C3" w:rsidRDefault="00D969C3" w:rsidP="00D969C3">
      <w:pPr>
        <w:rPr>
          <w:sz w:val="28"/>
          <w:szCs w:val="28"/>
        </w:rPr>
      </w:pPr>
      <w:r>
        <w:t>Глава Лебедевского сельсовета                                                                           Т.В. Сорокина</w:t>
      </w: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rPr>
          <w:sz w:val="28"/>
          <w:szCs w:val="28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Приложение № 5</w:t>
      </w: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паспорту муниципальной программы </w:t>
      </w:r>
    </w:p>
    <w:p w:rsidR="00D969C3" w:rsidRPr="00B878E8" w:rsidRDefault="00D969C3" w:rsidP="00D969C3">
      <w:pPr>
        <w:autoSpaceDE w:val="0"/>
        <w:snapToGrid w:val="0"/>
        <w:ind w:left="1416"/>
        <w:jc w:val="center"/>
        <w:rPr>
          <w:bCs/>
        </w:rPr>
      </w:pPr>
      <w:r>
        <w:t xml:space="preserve">                                                                                                                     </w:t>
      </w:r>
      <w:r w:rsidRPr="007A7AEC">
        <w:t xml:space="preserve">«Поддержка и сохранение культурного </w:t>
      </w:r>
      <w:r>
        <w:t xml:space="preserve">потенциала на                                                                                                                             </w:t>
      </w:r>
    </w:p>
    <w:p w:rsidR="00D969C3" w:rsidRPr="00B878E8" w:rsidRDefault="00D969C3" w:rsidP="00D969C3">
      <w:pPr>
        <w:autoSpaceDE w:val="0"/>
        <w:snapToGrid w:val="0"/>
        <w:ind w:left="1416"/>
        <w:jc w:val="center"/>
        <w:rPr>
          <w:bCs/>
        </w:rPr>
      </w:pPr>
      <w:r>
        <w:t xml:space="preserve">                                                                                                                         </w:t>
      </w:r>
      <w:r w:rsidRPr="007A7AEC">
        <w:t xml:space="preserve">территории </w:t>
      </w:r>
      <w:r>
        <w:t xml:space="preserve">Лебедевского сельсовета» </w:t>
      </w:r>
    </w:p>
    <w:p w:rsidR="00D969C3" w:rsidRPr="007A7AEC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t xml:space="preserve">                                                              </w:t>
      </w:r>
    </w:p>
    <w:p w:rsidR="00D969C3" w:rsidRPr="007A7AEC" w:rsidRDefault="00D969C3" w:rsidP="00D969C3">
      <w:pPr>
        <w:autoSpaceDE w:val="0"/>
        <w:snapToGrid w:val="0"/>
        <w:ind w:left="1416"/>
        <w:jc w:val="center"/>
        <w:rPr>
          <w:bCs/>
        </w:rPr>
      </w:pPr>
      <w:r>
        <w:t xml:space="preserve">Ресурсное обеспечение и прогнозная оценка расходов на реализацию целей муниципальной программы                                                                                           </w:t>
      </w:r>
      <w:r w:rsidRPr="007A7AEC">
        <w:rPr>
          <w:bCs/>
        </w:rPr>
        <w:t xml:space="preserve">«Поддержка и сохранение культурного </w:t>
      </w:r>
      <w:r>
        <w:rPr>
          <w:bCs/>
        </w:rPr>
        <w:t xml:space="preserve">потенциала на                                                                                                                                         </w:t>
      </w:r>
      <w:r>
        <w:t xml:space="preserve"> </w:t>
      </w:r>
      <w:r w:rsidRPr="007A7AEC">
        <w:rPr>
          <w:bCs/>
        </w:rPr>
        <w:t xml:space="preserve">территории </w:t>
      </w:r>
      <w:r>
        <w:rPr>
          <w:bCs/>
        </w:rPr>
        <w:t xml:space="preserve">Лебедевского </w:t>
      </w:r>
      <w:r w:rsidRPr="007A7AEC">
        <w:rPr>
          <w:bCs/>
        </w:rPr>
        <w:t>сельсовета</w:t>
      </w:r>
      <w:r>
        <w:rPr>
          <w:bCs/>
        </w:rPr>
        <w:t xml:space="preserve">» </w:t>
      </w:r>
    </w:p>
    <w:p w:rsidR="00D969C3" w:rsidRDefault="00D969C3" w:rsidP="00D969C3">
      <w:r>
        <w:t xml:space="preserve">                                                            с учетом источников финансирования, в том числе по уровням бюджетной системы</w:t>
      </w:r>
    </w:p>
    <w:p w:rsidR="00D969C3" w:rsidRDefault="00D969C3" w:rsidP="00D969C3"/>
    <w:tbl>
      <w:tblPr>
        <w:tblW w:w="15280" w:type="dxa"/>
        <w:tblInd w:w="53" w:type="dxa"/>
        <w:tblLayout w:type="fixed"/>
        <w:tblLook w:val="0000"/>
      </w:tblPr>
      <w:tblGrid>
        <w:gridCol w:w="1995"/>
        <w:gridCol w:w="2880"/>
        <w:gridCol w:w="2551"/>
        <w:gridCol w:w="1701"/>
        <w:gridCol w:w="1701"/>
        <w:gridCol w:w="1418"/>
        <w:gridCol w:w="1417"/>
        <w:gridCol w:w="1617"/>
      </w:tblGrid>
      <w:tr w:rsidR="00D969C3" w:rsidTr="00D969C3">
        <w:trPr>
          <w:trHeight w:val="60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jc w:val="center"/>
            </w:pPr>
            <w: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/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7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Default="00D969C3" w:rsidP="00D969C3">
            <w:pPr>
              <w:jc w:val="center"/>
            </w:pPr>
            <w:r>
              <w:t>Оценка расходов</w:t>
            </w:r>
            <w:r>
              <w:br/>
              <w:t>(тыс.руб.), годы</w:t>
            </w:r>
          </w:p>
        </w:tc>
      </w:tr>
      <w:tr w:rsidR="00D969C3" w:rsidTr="00D969C3">
        <w:trPr>
          <w:trHeight w:val="782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D969C3" w:rsidRDefault="00D969C3" w:rsidP="00D969C3">
            <w:pPr>
              <w:jc w:val="center"/>
            </w:pPr>
            <w:r>
              <w:t>2014 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jc w:val="center"/>
            </w:pPr>
            <w:r>
              <w:t>очередной финансовый год</w:t>
            </w:r>
          </w:p>
          <w:p w:rsidR="00D969C3" w:rsidRDefault="00D969C3" w:rsidP="00D969C3">
            <w:pPr>
              <w:jc w:val="center"/>
            </w:pPr>
            <w:r>
              <w:t>2015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jc w:val="center"/>
            </w:pPr>
            <w:r>
              <w:t>первый год планового периода</w:t>
            </w:r>
          </w:p>
          <w:p w:rsidR="00D969C3" w:rsidRDefault="00D969C3" w:rsidP="00D969C3">
            <w:pPr>
              <w:jc w:val="center"/>
            </w:pPr>
            <w:r>
              <w:t>2016 г.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jc w:val="center"/>
            </w:pPr>
            <w:r>
              <w:t>второй год планового периода</w:t>
            </w:r>
          </w:p>
          <w:p w:rsidR="00D969C3" w:rsidRDefault="00D969C3" w:rsidP="00D969C3">
            <w:pPr>
              <w:jc w:val="center"/>
            </w:pPr>
            <w:r>
              <w:t>2017 г.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9C3" w:rsidRDefault="00D969C3" w:rsidP="00D969C3">
            <w:pPr>
              <w:jc w:val="center"/>
            </w:pPr>
            <w:r>
              <w:t>Итого на период</w:t>
            </w:r>
          </w:p>
        </w:tc>
      </w:tr>
      <w:tr w:rsidR="00D969C3" w:rsidTr="00D969C3">
        <w:trPr>
          <w:trHeight w:val="315"/>
        </w:trPr>
        <w:tc>
          <w:tcPr>
            <w:tcW w:w="199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Муниципальная </w:t>
            </w:r>
            <w:r>
              <w:lastRenderedPageBreak/>
              <w:t>программа</w:t>
            </w:r>
          </w:p>
          <w:p w:rsidR="00D969C3" w:rsidRDefault="00D969C3" w:rsidP="00D969C3">
            <w:pPr>
              <w:jc w:val="center"/>
            </w:pPr>
            <w:r>
              <w:t> 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lastRenderedPageBreak/>
              <w:t xml:space="preserve">«Поддержка и сохранение </w:t>
            </w:r>
            <w:r>
              <w:lastRenderedPageBreak/>
              <w:t xml:space="preserve">культурного потенциала на территории Лебедевского сельсовета»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rPr>
                <w:color w:val="000000"/>
              </w:rPr>
            </w:pPr>
            <w: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1605,7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5680,9</w:t>
            </w: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 xml:space="preserve">в том числе: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Pr="00B77E14" w:rsidRDefault="00D969C3" w:rsidP="00D969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 xml:space="preserve">федеральный бюджет (*)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Pr="00B77E14" w:rsidRDefault="00D969C3" w:rsidP="00D969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r w:rsidRPr="00B77E14">
              <w:t> </w:t>
            </w: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 xml:space="preserve">краевой бюджет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Pr="00B77E14" w:rsidRDefault="00D969C3" w:rsidP="00D969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 xml:space="preserve">внебюджетные источники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Pr="00B77E14" w:rsidRDefault="00D969C3" w:rsidP="00D969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</w:tr>
      <w:tr w:rsidR="00D969C3" w:rsidTr="00D969C3">
        <w:trPr>
          <w:trHeight w:val="245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 xml:space="preserve">районный бюджет (**)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Pr="00B77E14" w:rsidRDefault="00D969C3" w:rsidP="00D969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r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Pr="00B77E14" w:rsidRDefault="00D969C3" w:rsidP="00D969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/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rPr>
                <w:color w:val="000000"/>
              </w:rPr>
            </w:pPr>
            <w: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1605,7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5680,9</w:t>
            </w:r>
          </w:p>
        </w:tc>
      </w:tr>
      <w:tr w:rsidR="00D969C3" w:rsidTr="00D969C3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>Подпрограмма 1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snapToGrid w:val="0"/>
            </w:pPr>
            <w:r w:rsidRPr="00087EBA">
              <w:t xml:space="preserve">«Организация </w:t>
            </w:r>
            <w:r>
              <w:t xml:space="preserve"> культурного досуга и создания условий для массового отдыха и работы клубных формирований»</w:t>
            </w:r>
          </w:p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1257,8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4322,6</w:t>
            </w: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pPr>
              <w:snapToGrid w:val="0"/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</w:tr>
      <w:tr w:rsidR="00D969C3" w:rsidTr="00D969C3">
        <w:trPr>
          <w:trHeight w:val="28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rPr>
                <w:color w:val="000000"/>
              </w:rPr>
            </w:pPr>
            <w:r>
              <w:t xml:space="preserve">районный бюджет (**)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</w:tr>
      <w:tr w:rsidR="00D969C3" w:rsidTr="00D969C3">
        <w:trPr>
          <w:trHeight w:val="482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rPr>
                <w:color w:val="000000"/>
              </w:rPr>
            </w:pPr>
            <w: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snapToGrid w:val="0"/>
              <w:rPr>
                <w:color w:val="FF0000"/>
              </w:rPr>
            </w:pPr>
          </w:p>
        </w:tc>
      </w:tr>
      <w:tr w:rsidR="00D969C3" w:rsidTr="00D969C3">
        <w:trPr>
          <w:trHeight w:val="482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pPr>
              <w:rPr>
                <w:color w:val="000000"/>
              </w:rPr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1257,8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1021,6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4322,6</w:t>
            </w:r>
          </w:p>
        </w:tc>
      </w:tr>
      <w:tr w:rsidR="00D969C3" w:rsidTr="00D969C3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>Подпрограмма 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> «Организация работы по библиотечному, библиографическому и информационному обслуживанию населения»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pPr>
              <w:spacing w:line="100" w:lineRule="atLeast"/>
            </w:pPr>
            <w:r>
              <w:t>347,9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1358,3</w:t>
            </w: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федеральный бюджет (*)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</w:tr>
      <w:tr w:rsidR="00D969C3" w:rsidTr="00D969C3">
        <w:trPr>
          <w:trHeight w:val="28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 xml:space="preserve">районный бюджет (**)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9C3" w:rsidRPr="004B62C7" w:rsidRDefault="00D969C3" w:rsidP="00D969C3">
            <w:pPr>
              <w:rPr>
                <w:color w:val="FF0000"/>
              </w:rPr>
            </w:pPr>
          </w:p>
        </w:tc>
      </w:tr>
      <w:tr w:rsidR="00D969C3" w:rsidTr="00D969C3">
        <w:trPr>
          <w:trHeight w:val="30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9C3" w:rsidRDefault="00D969C3" w:rsidP="00D969C3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Default="00D969C3" w:rsidP="00D969C3"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9C3" w:rsidRDefault="00D969C3" w:rsidP="00D969C3">
            <w:pPr>
              <w:spacing w:line="100" w:lineRule="atLeast"/>
            </w:pPr>
            <w:r>
              <w:t>347,9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B77E14" w:rsidRDefault="00D969C3" w:rsidP="00D969C3">
            <w:pPr>
              <w:spacing w:line="100" w:lineRule="atLeast"/>
            </w:pPr>
            <w:r>
              <w:t>1358,3</w:t>
            </w:r>
          </w:p>
        </w:tc>
      </w:tr>
    </w:tbl>
    <w:p w:rsidR="00D969C3" w:rsidRDefault="00D969C3" w:rsidP="00D969C3"/>
    <w:p w:rsidR="00D969C3" w:rsidRPr="009C02C1" w:rsidRDefault="00D969C3" w:rsidP="00D969C3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          Л.М. Ковтун</w:t>
      </w:r>
    </w:p>
    <w:p w:rsidR="00D969C3" w:rsidRDefault="00D969C3" w:rsidP="00D969C3"/>
    <w:p w:rsidR="00D969C3" w:rsidRDefault="00D969C3" w:rsidP="00D969C3">
      <w:r>
        <w:t xml:space="preserve">Глава Лебедевского сельсовета                                                                                    Т.В. Сорокина        </w:t>
      </w:r>
    </w:p>
    <w:p w:rsidR="00D969C3" w:rsidRDefault="00D969C3" w:rsidP="00D969C3"/>
    <w:p w:rsidR="00D969C3" w:rsidRDefault="00D969C3" w:rsidP="00D969C3"/>
    <w:p w:rsidR="00D969C3" w:rsidRDefault="00D969C3" w:rsidP="00D969C3"/>
    <w:p w:rsidR="00D969C3" w:rsidRDefault="00D969C3" w:rsidP="00D969C3"/>
    <w:p w:rsidR="00D969C3" w:rsidRDefault="00D969C3" w:rsidP="00D969C3"/>
    <w:p w:rsidR="00D969C3" w:rsidRDefault="00D969C3" w:rsidP="00D969C3"/>
    <w:p w:rsidR="00D969C3" w:rsidRDefault="00D969C3" w:rsidP="00D969C3"/>
    <w:p w:rsidR="00D969C3" w:rsidRDefault="00D969C3" w:rsidP="00D969C3"/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муниципальной программы «</w:t>
      </w:r>
      <w:r w:rsidRPr="00EF5D63">
        <w:rPr>
          <w:rFonts w:ascii="Times New Roman" w:hAnsi="Times New Roman" w:cs="Times New Roman"/>
          <w:bCs/>
          <w:sz w:val="24"/>
          <w:szCs w:val="24"/>
        </w:rPr>
        <w:t xml:space="preserve">Поддержка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EF5D63">
        <w:rPr>
          <w:rFonts w:ascii="Times New Roman" w:hAnsi="Times New Roman" w:cs="Times New Roman"/>
          <w:bCs/>
          <w:sz w:val="24"/>
          <w:szCs w:val="24"/>
        </w:rPr>
        <w:t xml:space="preserve">и сохранение культурного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потенциала </w:t>
      </w:r>
      <w:r w:rsidRPr="00EF5D63">
        <w:rPr>
          <w:rFonts w:ascii="Times New Roman" w:hAnsi="Times New Roman" w:cs="Times New Roman"/>
          <w:bCs/>
          <w:sz w:val="24"/>
          <w:szCs w:val="24"/>
        </w:rPr>
        <w:t xml:space="preserve">на                                                                                                                                         </w:t>
      </w:r>
      <w:r w:rsidRPr="00EF5D63">
        <w:rPr>
          <w:rFonts w:ascii="Times New Roman" w:hAnsi="Times New Roman" w:cs="Times New Roman"/>
          <w:sz w:val="24"/>
          <w:szCs w:val="24"/>
        </w:rPr>
        <w:t xml:space="preserve"> </w:t>
      </w:r>
      <w:r w:rsidRPr="00EF5D63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Лебедевского сельсовета» </w:t>
      </w:r>
    </w:p>
    <w:p w:rsidR="00D969C3" w:rsidRDefault="00D969C3" w:rsidP="00D969C3">
      <w:pPr>
        <w:pStyle w:val="ConsPlusNormal"/>
        <w:widowControl/>
        <w:ind w:left="8460" w:firstLine="0"/>
      </w:pPr>
    </w:p>
    <w:p w:rsidR="00D969C3" w:rsidRDefault="00D969C3" w:rsidP="00D969C3">
      <w:pPr>
        <w:jc w:val="center"/>
        <w:rPr>
          <w:sz w:val="20"/>
          <w:szCs w:val="20"/>
        </w:rPr>
      </w:pPr>
      <w:r>
        <w:t>Прогноз сводных показателей муниципального задания на оказание (выполнение) муниципальных услуг (работ)                               муниципальным бюджетным учреждениям МБУК «Лебедевский СЦК» по муниципальной программе «</w:t>
      </w:r>
      <w:r w:rsidRPr="00EF5D63">
        <w:rPr>
          <w:bCs/>
        </w:rPr>
        <w:t xml:space="preserve">Поддержка и сохранение культурного </w:t>
      </w:r>
      <w:r>
        <w:rPr>
          <w:bCs/>
        </w:rPr>
        <w:t>потенциала на</w:t>
      </w:r>
      <w:r w:rsidRPr="00EF5D63">
        <w:t xml:space="preserve"> </w:t>
      </w:r>
      <w:r w:rsidRPr="00EF5D63">
        <w:rPr>
          <w:bCs/>
        </w:rPr>
        <w:t xml:space="preserve">территории </w:t>
      </w:r>
      <w:r>
        <w:rPr>
          <w:bCs/>
        </w:rPr>
        <w:t xml:space="preserve">Лебедевского сельсовета» </w:t>
      </w:r>
    </w:p>
    <w:p w:rsidR="00D969C3" w:rsidRDefault="00D969C3" w:rsidP="00D969C3">
      <w:pPr>
        <w:rPr>
          <w:sz w:val="20"/>
          <w:szCs w:val="20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5"/>
        <w:gridCol w:w="1105"/>
        <w:gridCol w:w="9"/>
        <w:gridCol w:w="1267"/>
        <w:gridCol w:w="9"/>
        <w:gridCol w:w="1267"/>
        <w:gridCol w:w="9"/>
        <w:gridCol w:w="1266"/>
        <w:gridCol w:w="52"/>
        <w:gridCol w:w="1082"/>
        <w:gridCol w:w="9"/>
        <w:gridCol w:w="1401"/>
        <w:gridCol w:w="8"/>
        <w:gridCol w:w="1239"/>
        <w:gridCol w:w="46"/>
        <w:gridCol w:w="1275"/>
        <w:gridCol w:w="1134"/>
        <w:gridCol w:w="37"/>
        <w:gridCol w:w="294"/>
        <w:gridCol w:w="956"/>
      </w:tblGrid>
      <w:tr w:rsidR="00D969C3" w:rsidTr="00D969C3">
        <w:trPr>
          <w:trHeight w:val="300"/>
        </w:trPr>
        <w:tc>
          <w:tcPr>
            <w:tcW w:w="2535" w:type="dxa"/>
            <w:vMerge w:val="restart"/>
          </w:tcPr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 w:rsidRPr="00466CE3">
              <w:rPr>
                <w:sz w:val="20"/>
                <w:szCs w:val="20"/>
              </w:rPr>
              <w:t>Наименование услуги, показателя объема услуги (работы)</w:t>
            </w:r>
          </w:p>
        </w:tc>
        <w:tc>
          <w:tcPr>
            <w:tcW w:w="6066" w:type="dxa"/>
            <w:gridSpan w:val="9"/>
          </w:tcPr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 w:rsidRPr="00466CE3">
              <w:rPr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6399" w:type="dxa"/>
            <w:gridSpan w:val="10"/>
          </w:tcPr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 w:rsidRPr="00466CE3">
              <w:rPr>
                <w:sz w:val="20"/>
                <w:szCs w:val="20"/>
              </w:rPr>
              <w:t xml:space="preserve">Расходы местного бюджета на оказание (выполнение) муниципальной услуги (работы), </w:t>
            </w:r>
            <w:r>
              <w:rPr>
                <w:sz w:val="20"/>
                <w:szCs w:val="20"/>
              </w:rPr>
              <w:t>тыс.</w:t>
            </w:r>
            <w:r w:rsidRPr="00466CE3">
              <w:rPr>
                <w:sz w:val="20"/>
                <w:szCs w:val="20"/>
              </w:rPr>
              <w:t>руб.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</w:p>
        </w:tc>
      </w:tr>
      <w:tr w:rsidR="00D969C3" w:rsidTr="00D969C3">
        <w:trPr>
          <w:trHeight w:val="300"/>
        </w:trPr>
        <w:tc>
          <w:tcPr>
            <w:tcW w:w="2535" w:type="dxa"/>
            <w:vMerge/>
          </w:tcPr>
          <w:p w:rsidR="00D969C3" w:rsidRDefault="00D969C3" w:rsidP="00D969C3">
            <w:pPr>
              <w:snapToGrid w:val="0"/>
              <w:jc w:val="center"/>
            </w:pPr>
          </w:p>
        </w:tc>
        <w:tc>
          <w:tcPr>
            <w:tcW w:w="1105" w:type="dxa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 w:rsidRPr="00466CE3">
              <w:rPr>
                <w:sz w:val="20"/>
                <w:szCs w:val="20"/>
              </w:rPr>
              <w:t xml:space="preserve">Отчетный финансо-вый 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2013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 w:rsidRPr="00466CE3">
              <w:rPr>
                <w:sz w:val="20"/>
                <w:szCs w:val="20"/>
              </w:rPr>
              <w:t xml:space="preserve">Текущий финансо-вый 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2014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 w:rsidRPr="00466CE3">
              <w:rPr>
                <w:sz w:val="20"/>
                <w:szCs w:val="20"/>
              </w:rPr>
              <w:t xml:space="preserve">Очередной финансовый 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2015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gridSpan w:val="2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 w:rsidRPr="00466CE3">
              <w:rPr>
                <w:sz w:val="20"/>
                <w:szCs w:val="20"/>
              </w:rPr>
              <w:t>Первый год планового периода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2016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 w:rsidRPr="00466CE3">
              <w:rPr>
                <w:sz w:val="20"/>
                <w:szCs w:val="20"/>
              </w:rPr>
              <w:t>Второй год планового периода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 w:rsidRPr="00466CE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gridSpan w:val="3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Отчетный финансо</w:t>
            </w:r>
            <w:r w:rsidRPr="00466CE3">
              <w:rPr>
                <w:sz w:val="20"/>
                <w:szCs w:val="20"/>
              </w:rPr>
              <w:t xml:space="preserve">вый 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2013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85" w:type="dxa"/>
            <w:gridSpan w:val="2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 w:rsidRPr="00466CE3">
              <w:rPr>
                <w:sz w:val="20"/>
                <w:szCs w:val="20"/>
              </w:rPr>
              <w:t xml:space="preserve">Текущий финансо-вый 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2014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</w:tcPr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 w:rsidRPr="00466CE3">
              <w:rPr>
                <w:sz w:val="20"/>
                <w:szCs w:val="20"/>
              </w:rPr>
              <w:t xml:space="preserve">Очередной финансовый 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 w:rsidRPr="00466CE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 w:rsidRPr="00466CE3">
              <w:rPr>
                <w:sz w:val="20"/>
                <w:szCs w:val="20"/>
              </w:rPr>
              <w:t>Первый год планового периода</w:t>
            </w:r>
          </w:p>
          <w:p w:rsidR="00D969C3" w:rsidRPr="00466CE3" w:rsidRDefault="00D969C3" w:rsidP="00D969C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2016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87" w:type="dxa"/>
            <w:gridSpan w:val="3"/>
          </w:tcPr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 w:rsidRPr="00466CE3">
              <w:rPr>
                <w:sz w:val="20"/>
                <w:szCs w:val="20"/>
              </w:rPr>
              <w:t>Второй год планового периода</w:t>
            </w:r>
          </w:p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466CE3">
              <w:rPr>
                <w:sz w:val="18"/>
                <w:szCs w:val="18"/>
              </w:rPr>
              <w:t xml:space="preserve"> год</w:t>
            </w:r>
          </w:p>
          <w:p w:rsidR="00D969C3" w:rsidRPr="00466CE3" w:rsidRDefault="00D969C3" w:rsidP="00D969C3">
            <w:pPr>
              <w:jc w:val="center"/>
              <w:rPr>
                <w:sz w:val="18"/>
                <w:szCs w:val="18"/>
              </w:rPr>
            </w:pPr>
          </w:p>
        </w:tc>
      </w:tr>
      <w:tr w:rsidR="00D969C3" w:rsidRPr="00466CE3" w:rsidTr="00D969C3">
        <w:trPr>
          <w:trHeight w:val="300"/>
        </w:trPr>
        <w:tc>
          <w:tcPr>
            <w:tcW w:w="15000" w:type="dxa"/>
            <w:gridSpan w:val="20"/>
          </w:tcPr>
          <w:p w:rsidR="00D969C3" w:rsidRPr="00466CE3" w:rsidRDefault="00D969C3" w:rsidP="00D969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69C3" w:rsidRDefault="00D969C3" w:rsidP="00D969C3">
            <w:pPr>
              <w:jc w:val="center"/>
            </w:pPr>
            <w:r w:rsidRPr="00E7671F">
              <w:lastRenderedPageBreak/>
              <w:t>Подпрограмма 1</w:t>
            </w:r>
            <w:r>
              <w:t xml:space="preserve"> </w:t>
            </w:r>
            <w:r w:rsidRPr="001902D1">
              <w:t>«Организация культурного досуга и создание условий для массового отдыха</w:t>
            </w:r>
            <w:r>
              <w:t xml:space="preserve"> </w:t>
            </w:r>
            <w:r w:rsidRPr="001902D1">
              <w:t>и работы клубных формирований»</w:t>
            </w:r>
            <w:r w:rsidRPr="00466CE3">
              <w:rPr>
                <w:sz w:val="20"/>
                <w:szCs w:val="20"/>
              </w:rPr>
              <w:t xml:space="preserve"> </w:t>
            </w:r>
          </w:p>
          <w:p w:rsidR="00D969C3" w:rsidRDefault="00D969C3" w:rsidP="00D969C3">
            <w:pPr>
              <w:jc w:val="center"/>
            </w:pPr>
          </w:p>
        </w:tc>
      </w:tr>
      <w:tr w:rsidR="00D969C3" w:rsidRPr="00466CE3" w:rsidTr="00D969C3">
        <w:trPr>
          <w:trHeight w:val="300"/>
        </w:trPr>
        <w:tc>
          <w:tcPr>
            <w:tcW w:w="2535" w:type="dxa"/>
            <w:vMerge w:val="restart"/>
          </w:tcPr>
          <w:p w:rsidR="00D969C3" w:rsidRPr="00B45163" w:rsidRDefault="00D969C3" w:rsidP="00D969C3">
            <w:pPr>
              <w:jc w:val="both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1.1.Обеспечение выполнения муниципального задания муниципальным бюджетным учреждением культуры </w:t>
            </w:r>
            <w:r w:rsidRPr="002204D4">
              <w:t>«</w:t>
            </w:r>
            <w:r>
              <w:rPr>
                <w:rFonts w:ascii="Times New Roman CYR" w:hAnsi="Times New Roman CYR" w:cs="Times New Roman CYR"/>
              </w:rPr>
              <w:t>Лебедевский сельский Центр культуры</w:t>
            </w:r>
            <w:r>
              <w:t>».</w:t>
            </w:r>
          </w:p>
        </w:tc>
        <w:tc>
          <w:tcPr>
            <w:tcW w:w="1105" w:type="dxa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275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134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418" w:type="dxa"/>
            <w:gridSpan w:val="3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1224,00</w:t>
            </w:r>
          </w:p>
        </w:tc>
        <w:tc>
          <w:tcPr>
            <w:tcW w:w="1285" w:type="dxa"/>
            <w:gridSpan w:val="2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1257,8</w:t>
            </w:r>
          </w:p>
        </w:tc>
        <w:tc>
          <w:tcPr>
            <w:tcW w:w="1275" w:type="dxa"/>
          </w:tcPr>
          <w:p w:rsidR="00D969C3" w:rsidRPr="007A5B06" w:rsidRDefault="00D969C3" w:rsidP="00D969C3">
            <w:pPr>
              <w:spacing w:line="100" w:lineRule="atLeast"/>
            </w:pPr>
            <w:r>
              <w:t>1021,6</w:t>
            </w:r>
          </w:p>
        </w:tc>
        <w:tc>
          <w:tcPr>
            <w:tcW w:w="1134" w:type="dxa"/>
          </w:tcPr>
          <w:p w:rsidR="00D969C3" w:rsidRPr="007A5B06" w:rsidRDefault="00D969C3" w:rsidP="00D969C3">
            <w:pPr>
              <w:spacing w:line="100" w:lineRule="atLeast"/>
            </w:pPr>
            <w:r>
              <w:t>1021,6</w:t>
            </w:r>
          </w:p>
        </w:tc>
        <w:tc>
          <w:tcPr>
            <w:tcW w:w="1287" w:type="dxa"/>
            <w:gridSpan w:val="3"/>
          </w:tcPr>
          <w:p w:rsidR="00D969C3" w:rsidRPr="007A5B06" w:rsidRDefault="00D969C3" w:rsidP="00D969C3">
            <w:pPr>
              <w:spacing w:line="100" w:lineRule="atLeast"/>
            </w:pPr>
            <w:r>
              <w:t>1021,6</w:t>
            </w:r>
          </w:p>
        </w:tc>
      </w:tr>
      <w:tr w:rsidR="00D969C3" w:rsidRPr="00466CE3" w:rsidTr="00D969C3">
        <w:trPr>
          <w:trHeight w:val="300"/>
        </w:trPr>
        <w:tc>
          <w:tcPr>
            <w:tcW w:w="2535" w:type="dxa"/>
            <w:vMerge/>
          </w:tcPr>
          <w:p w:rsidR="00D969C3" w:rsidRPr="00B45163" w:rsidRDefault="00D969C3" w:rsidP="00D969C3">
            <w:pPr>
              <w:jc w:val="both"/>
            </w:pPr>
          </w:p>
        </w:tc>
        <w:tc>
          <w:tcPr>
            <w:tcW w:w="12465" w:type="dxa"/>
            <w:gridSpan w:val="19"/>
          </w:tcPr>
          <w:p w:rsidR="00D969C3" w:rsidRPr="00A21A22" w:rsidRDefault="00D969C3" w:rsidP="00D969C3">
            <w:pPr>
              <w:jc w:val="both"/>
            </w:pPr>
            <w:r w:rsidRPr="00A21A22">
              <w:t>1.1.</w:t>
            </w:r>
            <w:r w:rsidRPr="00A21A22">
              <w:rPr>
                <w:b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количество культурно-массовых мероприятий</w:t>
            </w:r>
          </w:p>
        </w:tc>
      </w:tr>
      <w:tr w:rsidR="00D969C3" w:rsidRPr="00466CE3" w:rsidTr="00D969C3">
        <w:trPr>
          <w:trHeight w:val="300"/>
        </w:trPr>
        <w:tc>
          <w:tcPr>
            <w:tcW w:w="2535" w:type="dxa"/>
            <w:vMerge/>
          </w:tcPr>
          <w:p w:rsidR="00D969C3" w:rsidRPr="00B45163" w:rsidRDefault="00D969C3" w:rsidP="00D969C3">
            <w:pPr>
              <w:jc w:val="both"/>
            </w:pPr>
          </w:p>
        </w:tc>
        <w:tc>
          <w:tcPr>
            <w:tcW w:w="1105" w:type="dxa"/>
          </w:tcPr>
          <w:p w:rsidR="00D969C3" w:rsidRPr="00A21A22" w:rsidRDefault="00D969C3" w:rsidP="00D969C3">
            <w:r>
              <w:t>238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180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180</w:t>
            </w:r>
          </w:p>
        </w:tc>
        <w:tc>
          <w:tcPr>
            <w:tcW w:w="1275" w:type="dxa"/>
            <w:gridSpan w:val="2"/>
          </w:tcPr>
          <w:p w:rsidR="00D969C3" w:rsidRPr="00A21A22" w:rsidRDefault="00D969C3" w:rsidP="00D969C3">
            <w:r>
              <w:t>180</w:t>
            </w:r>
          </w:p>
        </w:tc>
        <w:tc>
          <w:tcPr>
            <w:tcW w:w="1134" w:type="dxa"/>
            <w:gridSpan w:val="2"/>
          </w:tcPr>
          <w:p w:rsidR="00D969C3" w:rsidRPr="00A21A22" w:rsidRDefault="00D969C3" w:rsidP="00D969C3">
            <w:r>
              <w:t>183</w:t>
            </w:r>
          </w:p>
        </w:tc>
        <w:tc>
          <w:tcPr>
            <w:tcW w:w="1418" w:type="dxa"/>
            <w:gridSpan w:val="3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85" w:type="dxa"/>
            <w:gridSpan w:val="2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75" w:type="dxa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134" w:type="dxa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87" w:type="dxa"/>
            <w:gridSpan w:val="3"/>
          </w:tcPr>
          <w:p w:rsidR="00D969C3" w:rsidRPr="00A21A22" w:rsidRDefault="00D969C3" w:rsidP="00D969C3">
            <w:r w:rsidRPr="00A21A22">
              <w:t>Х</w:t>
            </w:r>
          </w:p>
        </w:tc>
      </w:tr>
      <w:tr w:rsidR="00D969C3" w:rsidRPr="00466CE3" w:rsidTr="00D969C3">
        <w:trPr>
          <w:trHeight w:val="30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465" w:type="dxa"/>
            <w:gridSpan w:val="19"/>
          </w:tcPr>
          <w:p w:rsidR="00D969C3" w:rsidRPr="00A21A22" w:rsidRDefault="00D969C3" w:rsidP="00D969C3">
            <w:pPr>
              <w:jc w:val="both"/>
              <w:rPr>
                <w:b/>
              </w:rPr>
            </w:pPr>
            <w:r>
              <w:t>1.2</w:t>
            </w:r>
            <w:r w:rsidRPr="005D0A3A">
              <w:t>.</w:t>
            </w:r>
            <w:r w:rsidRPr="00A21A22">
              <w:rPr>
                <w:b/>
              </w:rPr>
              <w:t xml:space="preserve"> </w:t>
            </w:r>
            <w:r>
              <w:t>число посетителей муниципальных учреждений культурно-досугового типа</w:t>
            </w:r>
          </w:p>
        </w:tc>
      </w:tr>
      <w:tr w:rsidR="00D969C3" w:rsidRPr="00466CE3" w:rsidTr="00D969C3">
        <w:trPr>
          <w:trHeight w:val="30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D969C3" w:rsidRPr="00A21A22" w:rsidRDefault="00D969C3" w:rsidP="00D969C3">
            <w:r>
              <w:t>4660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4500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4500</w:t>
            </w:r>
          </w:p>
        </w:tc>
        <w:tc>
          <w:tcPr>
            <w:tcW w:w="1275" w:type="dxa"/>
            <w:gridSpan w:val="2"/>
          </w:tcPr>
          <w:p w:rsidR="00D969C3" w:rsidRPr="00A21A22" w:rsidRDefault="00D969C3" w:rsidP="00D969C3">
            <w:r>
              <w:t>4500</w:t>
            </w:r>
          </w:p>
        </w:tc>
        <w:tc>
          <w:tcPr>
            <w:tcW w:w="1134" w:type="dxa"/>
            <w:gridSpan w:val="2"/>
          </w:tcPr>
          <w:p w:rsidR="00D969C3" w:rsidRPr="00A21A22" w:rsidRDefault="00D969C3" w:rsidP="00D969C3">
            <w:r>
              <w:t>4550</w:t>
            </w:r>
          </w:p>
        </w:tc>
        <w:tc>
          <w:tcPr>
            <w:tcW w:w="1418" w:type="dxa"/>
            <w:gridSpan w:val="3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85" w:type="dxa"/>
            <w:gridSpan w:val="2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75" w:type="dxa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134" w:type="dxa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87" w:type="dxa"/>
            <w:gridSpan w:val="3"/>
          </w:tcPr>
          <w:p w:rsidR="00D969C3" w:rsidRPr="00A21A22" w:rsidRDefault="00D969C3" w:rsidP="00D969C3">
            <w:r w:rsidRPr="00A21A22">
              <w:t>Х</w:t>
            </w:r>
          </w:p>
        </w:tc>
      </w:tr>
      <w:tr w:rsidR="00D969C3" w:rsidRPr="00466CE3" w:rsidTr="00D969C3">
        <w:trPr>
          <w:trHeight w:val="30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465" w:type="dxa"/>
            <w:gridSpan w:val="19"/>
          </w:tcPr>
          <w:p w:rsidR="00D969C3" w:rsidRPr="00A21A22" w:rsidRDefault="00D969C3" w:rsidP="00D969C3">
            <w:r>
              <w:t>1.3. число посетителей муниципальных учреждений культурно-досугового типа на платной основе</w:t>
            </w:r>
          </w:p>
        </w:tc>
      </w:tr>
      <w:tr w:rsidR="00D969C3" w:rsidRPr="00466CE3" w:rsidTr="00D969C3">
        <w:trPr>
          <w:trHeight w:val="30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D969C3" w:rsidRDefault="00D969C3" w:rsidP="00D969C3">
            <w:r>
              <w:t>2054</w:t>
            </w:r>
          </w:p>
        </w:tc>
        <w:tc>
          <w:tcPr>
            <w:tcW w:w="1276" w:type="dxa"/>
            <w:gridSpan w:val="2"/>
          </w:tcPr>
          <w:p w:rsidR="00D969C3" w:rsidRDefault="00D969C3" w:rsidP="00D969C3">
            <w:r>
              <w:t>2060</w:t>
            </w:r>
          </w:p>
        </w:tc>
        <w:tc>
          <w:tcPr>
            <w:tcW w:w="1276" w:type="dxa"/>
            <w:gridSpan w:val="2"/>
          </w:tcPr>
          <w:p w:rsidR="00D969C3" w:rsidRDefault="00D969C3" w:rsidP="00D969C3">
            <w:r>
              <w:t>2060</w:t>
            </w:r>
          </w:p>
        </w:tc>
        <w:tc>
          <w:tcPr>
            <w:tcW w:w="1318" w:type="dxa"/>
            <w:gridSpan w:val="2"/>
          </w:tcPr>
          <w:p w:rsidR="00D969C3" w:rsidRDefault="00D969C3" w:rsidP="00D969C3">
            <w:r>
              <w:t>2060</w:t>
            </w:r>
          </w:p>
        </w:tc>
        <w:tc>
          <w:tcPr>
            <w:tcW w:w="1091" w:type="dxa"/>
            <w:gridSpan w:val="2"/>
          </w:tcPr>
          <w:p w:rsidR="00D969C3" w:rsidRDefault="00D969C3" w:rsidP="00D969C3">
            <w:r>
              <w:t>2060</w:t>
            </w:r>
          </w:p>
        </w:tc>
        <w:tc>
          <w:tcPr>
            <w:tcW w:w="1401" w:type="dxa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47" w:type="dxa"/>
            <w:gridSpan w:val="2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321" w:type="dxa"/>
            <w:gridSpan w:val="2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171" w:type="dxa"/>
            <w:gridSpan w:val="2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50" w:type="dxa"/>
            <w:gridSpan w:val="2"/>
          </w:tcPr>
          <w:p w:rsidR="00D969C3" w:rsidRPr="00A21A22" w:rsidRDefault="00D969C3" w:rsidP="00D969C3">
            <w:r w:rsidRPr="00A21A22">
              <w:t>Х</w:t>
            </w:r>
          </w:p>
        </w:tc>
      </w:tr>
      <w:tr w:rsidR="00D969C3" w:rsidRPr="00466CE3" w:rsidTr="00D969C3">
        <w:trPr>
          <w:trHeight w:val="15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465" w:type="dxa"/>
            <w:gridSpan w:val="19"/>
          </w:tcPr>
          <w:p w:rsidR="00D969C3" w:rsidRPr="00A21A22" w:rsidRDefault="00D969C3" w:rsidP="00D969C3">
            <w:pPr>
              <w:jc w:val="both"/>
              <w:rPr>
                <w:sz w:val="20"/>
                <w:szCs w:val="20"/>
              </w:rPr>
            </w:pPr>
            <w:r>
              <w:t>1.4</w:t>
            </w:r>
            <w:r w:rsidRPr="005D0A3A">
              <w:t>.</w:t>
            </w:r>
            <w:r w:rsidRPr="00A21A22">
              <w:rPr>
                <w:b/>
              </w:rPr>
              <w:t xml:space="preserve"> </w:t>
            </w:r>
            <w:r>
              <w:t>количество клубных формирований муниципальных учреждений культурно-досугового типа</w:t>
            </w:r>
          </w:p>
        </w:tc>
      </w:tr>
      <w:tr w:rsidR="00D969C3" w:rsidRPr="00466CE3" w:rsidTr="00D969C3">
        <w:trPr>
          <w:trHeight w:val="15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D969C3" w:rsidRPr="00A21A22" w:rsidRDefault="00D969C3" w:rsidP="00D969C3">
            <w:r>
              <w:t>8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8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8</w:t>
            </w:r>
          </w:p>
        </w:tc>
        <w:tc>
          <w:tcPr>
            <w:tcW w:w="1275" w:type="dxa"/>
            <w:gridSpan w:val="2"/>
          </w:tcPr>
          <w:p w:rsidR="00D969C3" w:rsidRPr="00A21A22" w:rsidRDefault="00D969C3" w:rsidP="00D969C3">
            <w:r>
              <w:t>8</w:t>
            </w:r>
          </w:p>
        </w:tc>
        <w:tc>
          <w:tcPr>
            <w:tcW w:w="1134" w:type="dxa"/>
            <w:gridSpan w:val="2"/>
          </w:tcPr>
          <w:p w:rsidR="00D969C3" w:rsidRPr="00A21A22" w:rsidRDefault="00D969C3" w:rsidP="00D969C3">
            <w:r>
              <w:t>8</w:t>
            </w:r>
          </w:p>
        </w:tc>
        <w:tc>
          <w:tcPr>
            <w:tcW w:w="1418" w:type="dxa"/>
            <w:gridSpan w:val="3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85" w:type="dxa"/>
            <w:gridSpan w:val="2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75" w:type="dxa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134" w:type="dxa"/>
          </w:tcPr>
          <w:p w:rsidR="00D969C3" w:rsidRPr="00A21A22" w:rsidRDefault="00D969C3" w:rsidP="00D969C3">
            <w:r w:rsidRPr="00A21A22">
              <w:t>Х</w:t>
            </w:r>
          </w:p>
        </w:tc>
        <w:tc>
          <w:tcPr>
            <w:tcW w:w="1287" w:type="dxa"/>
            <w:gridSpan w:val="3"/>
          </w:tcPr>
          <w:p w:rsidR="00D969C3" w:rsidRPr="00A21A22" w:rsidRDefault="00D969C3" w:rsidP="00D969C3">
            <w:pPr>
              <w:rPr>
                <w:sz w:val="20"/>
                <w:szCs w:val="20"/>
              </w:rPr>
            </w:pPr>
            <w:r w:rsidRPr="00A21A22">
              <w:t>Х</w:t>
            </w:r>
          </w:p>
        </w:tc>
      </w:tr>
      <w:tr w:rsidR="00D969C3" w:rsidRPr="00466CE3" w:rsidTr="00D969C3">
        <w:trPr>
          <w:trHeight w:val="15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465" w:type="dxa"/>
            <w:gridSpan w:val="19"/>
          </w:tcPr>
          <w:p w:rsidR="00D969C3" w:rsidRPr="00A21A22" w:rsidRDefault="00D969C3" w:rsidP="00D969C3">
            <w:r>
              <w:t>1.5. число участников  клубных формирований муниципальных учреждений культурно-досугового типа</w:t>
            </w:r>
          </w:p>
        </w:tc>
      </w:tr>
      <w:tr w:rsidR="00D969C3" w:rsidRPr="00466CE3" w:rsidTr="00D969C3">
        <w:trPr>
          <w:trHeight w:val="150"/>
        </w:trPr>
        <w:tc>
          <w:tcPr>
            <w:tcW w:w="2535" w:type="dxa"/>
            <w:vMerge/>
          </w:tcPr>
          <w:p w:rsidR="00D969C3" w:rsidRPr="00466CE3" w:rsidRDefault="00D969C3" w:rsidP="00D969C3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D969C3" w:rsidRPr="00A21A22" w:rsidRDefault="00D969C3" w:rsidP="00D969C3">
            <w:r>
              <w:t>64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64</w:t>
            </w:r>
          </w:p>
        </w:tc>
        <w:tc>
          <w:tcPr>
            <w:tcW w:w="1276" w:type="dxa"/>
            <w:gridSpan w:val="2"/>
          </w:tcPr>
          <w:p w:rsidR="00D969C3" w:rsidRPr="00A21A22" w:rsidRDefault="00D969C3" w:rsidP="00D969C3">
            <w:r>
              <w:t>64</w:t>
            </w:r>
          </w:p>
        </w:tc>
        <w:tc>
          <w:tcPr>
            <w:tcW w:w="1275" w:type="dxa"/>
            <w:gridSpan w:val="2"/>
          </w:tcPr>
          <w:p w:rsidR="00D969C3" w:rsidRPr="00A21A22" w:rsidRDefault="00D969C3" w:rsidP="00D969C3">
            <w:r>
              <w:t>66</w:t>
            </w:r>
          </w:p>
        </w:tc>
        <w:tc>
          <w:tcPr>
            <w:tcW w:w="1134" w:type="dxa"/>
            <w:gridSpan w:val="2"/>
          </w:tcPr>
          <w:p w:rsidR="00D969C3" w:rsidRPr="00A21A22" w:rsidRDefault="00D969C3" w:rsidP="00D969C3">
            <w:r>
              <w:t>66</w:t>
            </w:r>
          </w:p>
        </w:tc>
        <w:tc>
          <w:tcPr>
            <w:tcW w:w="1418" w:type="dxa"/>
            <w:gridSpan w:val="3"/>
          </w:tcPr>
          <w:p w:rsidR="00D969C3" w:rsidRPr="00A21A22" w:rsidRDefault="00D969C3" w:rsidP="00D969C3"/>
        </w:tc>
        <w:tc>
          <w:tcPr>
            <w:tcW w:w="1285" w:type="dxa"/>
            <w:gridSpan w:val="2"/>
          </w:tcPr>
          <w:p w:rsidR="00D969C3" w:rsidRPr="00A21A22" w:rsidRDefault="00D969C3" w:rsidP="00D969C3"/>
        </w:tc>
        <w:tc>
          <w:tcPr>
            <w:tcW w:w="1275" w:type="dxa"/>
          </w:tcPr>
          <w:p w:rsidR="00D969C3" w:rsidRPr="00A21A22" w:rsidRDefault="00D969C3" w:rsidP="00D969C3"/>
        </w:tc>
        <w:tc>
          <w:tcPr>
            <w:tcW w:w="1134" w:type="dxa"/>
          </w:tcPr>
          <w:p w:rsidR="00D969C3" w:rsidRPr="00A21A22" w:rsidRDefault="00D969C3" w:rsidP="00D969C3"/>
        </w:tc>
        <w:tc>
          <w:tcPr>
            <w:tcW w:w="1287" w:type="dxa"/>
            <w:gridSpan w:val="3"/>
          </w:tcPr>
          <w:p w:rsidR="00D969C3" w:rsidRPr="00A21A22" w:rsidRDefault="00D969C3" w:rsidP="00D969C3"/>
        </w:tc>
      </w:tr>
      <w:tr w:rsidR="00D969C3" w:rsidRPr="007A5B06" w:rsidTr="00D969C3">
        <w:trPr>
          <w:trHeight w:val="300"/>
        </w:trPr>
        <w:tc>
          <w:tcPr>
            <w:tcW w:w="15000" w:type="dxa"/>
            <w:gridSpan w:val="20"/>
          </w:tcPr>
          <w:p w:rsidR="00D969C3" w:rsidRPr="007A5B06" w:rsidRDefault="00D969C3" w:rsidP="00D969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69C3" w:rsidRPr="007A5B06" w:rsidRDefault="00D969C3" w:rsidP="00D969C3">
            <w:pPr>
              <w:jc w:val="center"/>
            </w:pPr>
            <w:r w:rsidRPr="007A5B06">
              <w:t>Подпрограмма 2 «Организация работы по библиотечному, библиографическому и информационному обслуживанию населения»</w:t>
            </w:r>
          </w:p>
          <w:p w:rsidR="00D969C3" w:rsidRPr="007A5B06" w:rsidRDefault="00D969C3" w:rsidP="00D969C3">
            <w:pPr>
              <w:jc w:val="center"/>
              <w:rPr>
                <w:b/>
                <w:sz w:val="20"/>
                <w:szCs w:val="20"/>
              </w:rPr>
            </w:pPr>
            <w:r w:rsidRPr="007A5B06">
              <w:t> </w:t>
            </w:r>
          </w:p>
        </w:tc>
      </w:tr>
      <w:tr w:rsidR="00D969C3" w:rsidRPr="007A5B06" w:rsidTr="00D969C3">
        <w:trPr>
          <w:trHeight w:val="300"/>
        </w:trPr>
        <w:tc>
          <w:tcPr>
            <w:tcW w:w="2535" w:type="dxa"/>
            <w:vMerge w:val="restart"/>
          </w:tcPr>
          <w:p w:rsidR="00D969C3" w:rsidRPr="006E1FD9" w:rsidRDefault="00D969C3" w:rsidP="00D969C3">
            <w:r>
              <w:t>2</w:t>
            </w:r>
            <w:r w:rsidRPr="006E1FD9">
              <w:t xml:space="preserve">. </w:t>
            </w:r>
            <w:r>
              <w:t xml:space="preserve">1.Передача </w:t>
            </w:r>
            <w:r>
              <w:lastRenderedPageBreak/>
              <w:t>администрации Каратузского района межбюджетных трансфертов на осуществление части полномочий по организации библиотечного обслуживания населения, комплектовании и обеспечении сохранности библиотечных фондов.</w:t>
            </w:r>
          </w:p>
          <w:p w:rsidR="00D969C3" w:rsidRPr="007A5B06" w:rsidRDefault="00D969C3" w:rsidP="00D969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D969C3" w:rsidRPr="007A5B06" w:rsidRDefault="00D969C3" w:rsidP="00D969C3">
            <w:r w:rsidRPr="007A5B06">
              <w:lastRenderedPageBreak/>
              <w:t>Х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275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134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418" w:type="dxa"/>
            <w:gridSpan w:val="3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268,30</w:t>
            </w:r>
          </w:p>
        </w:tc>
        <w:tc>
          <w:tcPr>
            <w:tcW w:w="1285" w:type="dxa"/>
            <w:gridSpan w:val="2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347,90</w:t>
            </w:r>
          </w:p>
        </w:tc>
        <w:tc>
          <w:tcPr>
            <w:tcW w:w="1275" w:type="dxa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336,80</w:t>
            </w:r>
          </w:p>
        </w:tc>
        <w:tc>
          <w:tcPr>
            <w:tcW w:w="1134" w:type="dxa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336,80</w:t>
            </w:r>
          </w:p>
        </w:tc>
        <w:tc>
          <w:tcPr>
            <w:tcW w:w="1287" w:type="dxa"/>
            <w:gridSpan w:val="3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336,80</w:t>
            </w:r>
          </w:p>
        </w:tc>
      </w:tr>
      <w:tr w:rsidR="00D969C3" w:rsidRPr="007A5B06" w:rsidTr="00D969C3">
        <w:trPr>
          <w:trHeight w:val="300"/>
        </w:trPr>
        <w:tc>
          <w:tcPr>
            <w:tcW w:w="2535" w:type="dxa"/>
            <w:vMerge/>
          </w:tcPr>
          <w:p w:rsidR="00D969C3" w:rsidRPr="007A5B06" w:rsidRDefault="00D969C3" w:rsidP="00D969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65" w:type="dxa"/>
            <w:gridSpan w:val="19"/>
          </w:tcPr>
          <w:p w:rsidR="00D969C3" w:rsidRPr="006E1FD9" w:rsidRDefault="00D969C3" w:rsidP="00D969C3">
            <w:pPr>
              <w:jc w:val="both"/>
            </w:pPr>
            <w:r w:rsidRPr="006E1FD9">
              <w:t>2.1.Количество зарегистрированных пользователей библиотеки</w:t>
            </w:r>
          </w:p>
        </w:tc>
      </w:tr>
      <w:tr w:rsidR="00D969C3" w:rsidRPr="007A5B06" w:rsidTr="00D969C3">
        <w:trPr>
          <w:trHeight w:val="834"/>
        </w:trPr>
        <w:tc>
          <w:tcPr>
            <w:tcW w:w="2535" w:type="dxa"/>
            <w:vMerge/>
          </w:tcPr>
          <w:p w:rsidR="00D969C3" w:rsidRPr="007A5B06" w:rsidRDefault="00D969C3" w:rsidP="00D96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D969C3" w:rsidRPr="007A5B06" w:rsidRDefault="00D969C3" w:rsidP="00D969C3">
            <w:r>
              <w:t>232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>
              <w:t>232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>
              <w:t>233</w:t>
            </w:r>
          </w:p>
        </w:tc>
        <w:tc>
          <w:tcPr>
            <w:tcW w:w="1275" w:type="dxa"/>
            <w:gridSpan w:val="2"/>
          </w:tcPr>
          <w:p w:rsidR="00D969C3" w:rsidRPr="007A5B06" w:rsidRDefault="00D969C3" w:rsidP="00D969C3">
            <w:r>
              <w:t>233</w:t>
            </w:r>
          </w:p>
        </w:tc>
        <w:tc>
          <w:tcPr>
            <w:tcW w:w="1134" w:type="dxa"/>
            <w:gridSpan w:val="2"/>
          </w:tcPr>
          <w:p w:rsidR="00D969C3" w:rsidRPr="007A5B06" w:rsidRDefault="00D969C3" w:rsidP="00D969C3">
            <w:r>
              <w:t>233</w:t>
            </w:r>
          </w:p>
        </w:tc>
        <w:tc>
          <w:tcPr>
            <w:tcW w:w="1418" w:type="dxa"/>
            <w:gridSpan w:val="3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5" w:type="dxa"/>
            <w:gridSpan w:val="2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7" w:type="dxa"/>
            <w:gridSpan w:val="3"/>
          </w:tcPr>
          <w:p w:rsidR="00D969C3" w:rsidRPr="007A5B06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B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969C3" w:rsidRPr="007A5B06" w:rsidTr="00D969C3">
        <w:trPr>
          <w:trHeight w:val="408"/>
        </w:trPr>
        <w:tc>
          <w:tcPr>
            <w:tcW w:w="2535" w:type="dxa"/>
            <w:vMerge/>
          </w:tcPr>
          <w:p w:rsidR="00D969C3" w:rsidRPr="007A5B06" w:rsidRDefault="00D969C3" w:rsidP="00D969C3">
            <w:pPr>
              <w:jc w:val="both"/>
              <w:rPr>
                <w:b/>
              </w:rPr>
            </w:pPr>
          </w:p>
        </w:tc>
        <w:tc>
          <w:tcPr>
            <w:tcW w:w="12465" w:type="dxa"/>
            <w:gridSpan w:val="19"/>
          </w:tcPr>
          <w:p w:rsidR="00D969C3" w:rsidRPr="006E1FD9" w:rsidRDefault="00D969C3" w:rsidP="00D969C3">
            <w:pPr>
              <w:jc w:val="both"/>
              <w:rPr>
                <w:sz w:val="20"/>
                <w:szCs w:val="20"/>
              </w:rPr>
            </w:pPr>
            <w:r w:rsidRPr="006E1FD9">
              <w:t>2.2 Количество выданных экземпляров </w:t>
            </w:r>
          </w:p>
        </w:tc>
      </w:tr>
      <w:tr w:rsidR="00D969C3" w:rsidRPr="007A5B06" w:rsidTr="00D969C3">
        <w:trPr>
          <w:trHeight w:val="300"/>
        </w:trPr>
        <w:tc>
          <w:tcPr>
            <w:tcW w:w="2535" w:type="dxa"/>
            <w:vMerge/>
          </w:tcPr>
          <w:p w:rsidR="00D969C3" w:rsidRPr="007A5B06" w:rsidRDefault="00D969C3" w:rsidP="00D969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D969C3" w:rsidRPr="007A5B06" w:rsidRDefault="00D969C3" w:rsidP="00D969C3">
            <w:r>
              <w:t>6343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>
              <w:t>6345</w:t>
            </w:r>
          </w:p>
        </w:tc>
        <w:tc>
          <w:tcPr>
            <w:tcW w:w="1276" w:type="dxa"/>
            <w:gridSpan w:val="2"/>
          </w:tcPr>
          <w:p w:rsidR="00D969C3" w:rsidRPr="007A5B06" w:rsidRDefault="00D969C3" w:rsidP="00D969C3">
            <w:r>
              <w:t>6345</w:t>
            </w:r>
          </w:p>
        </w:tc>
        <w:tc>
          <w:tcPr>
            <w:tcW w:w="1275" w:type="dxa"/>
            <w:gridSpan w:val="2"/>
          </w:tcPr>
          <w:p w:rsidR="00D969C3" w:rsidRPr="007A5B06" w:rsidRDefault="00D969C3" w:rsidP="00D969C3">
            <w:r>
              <w:t>6350</w:t>
            </w:r>
          </w:p>
        </w:tc>
        <w:tc>
          <w:tcPr>
            <w:tcW w:w="1134" w:type="dxa"/>
            <w:gridSpan w:val="2"/>
          </w:tcPr>
          <w:p w:rsidR="00D969C3" w:rsidRPr="007A5B06" w:rsidRDefault="00D969C3" w:rsidP="00D969C3">
            <w:r>
              <w:t>6350</w:t>
            </w:r>
          </w:p>
        </w:tc>
        <w:tc>
          <w:tcPr>
            <w:tcW w:w="1418" w:type="dxa"/>
            <w:gridSpan w:val="3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285" w:type="dxa"/>
            <w:gridSpan w:val="2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275" w:type="dxa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1465" w:type="dxa"/>
            <w:gridSpan w:val="3"/>
          </w:tcPr>
          <w:p w:rsidR="00D969C3" w:rsidRPr="007A5B06" w:rsidRDefault="00D969C3" w:rsidP="00D969C3">
            <w:r w:rsidRPr="007A5B06">
              <w:t>Х</w:t>
            </w:r>
          </w:p>
        </w:tc>
        <w:tc>
          <w:tcPr>
            <w:tcW w:w="956" w:type="dxa"/>
          </w:tcPr>
          <w:p w:rsidR="00D969C3" w:rsidRPr="007A5B06" w:rsidRDefault="00D969C3" w:rsidP="00D969C3">
            <w:pPr>
              <w:rPr>
                <w:b/>
                <w:sz w:val="20"/>
                <w:szCs w:val="20"/>
              </w:rPr>
            </w:pPr>
            <w:r w:rsidRPr="007A5B06">
              <w:rPr>
                <w:b/>
                <w:sz w:val="20"/>
                <w:szCs w:val="20"/>
              </w:rPr>
              <w:t>Х</w:t>
            </w:r>
          </w:p>
        </w:tc>
      </w:tr>
    </w:tbl>
    <w:p w:rsidR="00D969C3" w:rsidRPr="007A5B06" w:rsidRDefault="00D969C3" w:rsidP="00D969C3">
      <w:pPr>
        <w:pStyle w:val="ConsPlusNormal"/>
        <w:widowControl/>
        <w:ind w:firstLine="0"/>
      </w:pPr>
    </w:p>
    <w:p w:rsidR="00D969C3" w:rsidRPr="007A5B06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69C3" w:rsidRPr="007A5B06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A5B06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                               Л.М. Ковтун</w:t>
      </w:r>
    </w:p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Лебедевского сельсовета                                                                                                        Т.В. Сорокина                                       </w:t>
      </w: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left="8460"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autoSpaceDE w:val="0"/>
        <w:jc w:val="both"/>
      </w:pPr>
    </w:p>
    <w:p w:rsidR="00D969C3" w:rsidRDefault="00D969C3" w:rsidP="00D969C3">
      <w:pPr>
        <w:autoSpaceDE w:val="0"/>
        <w:jc w:val="both"/>
        <w:sectPr w:rsidR="00D969C3" w:rsidSect="00D969C3">
          <w:footerReference w:type="default" r:id="rId26"/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D969C3" w:rsidRPr="001C46BC" w:rsidRDefault="00D969C3" w:rsidP="00D969C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C46BC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D969C3" w:rsidRPr="001C46BC" w:rsidRDefault="00D969C3" w:rsidP="00D969C3">
      <w:pPr>
        <w:autoSpaceDE w:val="0"/>
        <w:autoSpaceDN w:val="0"/>
        <w:adjustRightInd w:val="0"/>
        <w:ind w:left="5245"/>
      </w:pPr>
      <w:r w:rsidRPr="001C46BC">
        <w:t xml:space="preserve">к паспорту муниципальной программы «Поддержка и сохранение культурного потенциала на территории </w:t>
      </w:r>
      <w:r>
        <w:t xml:space="preserve">Лебедевского </w:t>
      </w:r>
      <w:r w:rsidRPr="001C46BC">
        <w:t>сельсовета</w:t>
      </w:r>
      <w:r>
        <w:t xml:space="preserve">» </w:t>
      </w:r>
    </w:p>
    <w:p w:rsidR="00D969C3" w:rsidRPr="001C46BC" w:rsidRDefault="00D969C3" w:rsidP="00D969C3">
      <w:pPr>
        <w:rPr>
          <w:b/>
          <w:bCs/>
        </w:rPr>
      </w:pPr>
    </w:p>
    <w:p w:rsidR="00D969C3" w:rsidRDefault="00D969C3" w:rsidP="00D969C3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1. Паспорт </w:t>
      </w:r>
    </w:p>
    <w:p w:rsidR="00D969C3" w:rsidRDefault="00D969C3" w:rsidP="00D969C3">
      <w:pPr>
        <w:autoSpaceDE w:val="0"/>
        <w:jc w:val="center"/>
        <w:rPr>
          <w:bCs/>
        </w:rPr>
      </w:pPr>
      <w:r>
        <w:rPr>
          <w:b/>
          <w:bCs/>
        </w:rPr>
        <w:t>подпрограммы</w:t>
      </w:r>
    </w:p>
    <w:p w:rsidR="00D969C3" w:rsidRDefault="00D969C3" w:rsidP="00D969C3">
      <w:pPr>
        <w:autoSpaceDE w:val="0"/>
        <w:snapToGrid w:val="0"/>
        <w:jc w:val="center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>«</w:t>
      </w:r>
      <w:r>
        <w:rPr>
          <w:b/>
        </w:rPr>
        <w:t>Организация культурного досуга и создание условий для массового отдыха и работы клубных формирований</w:t>
      </w:r>
      <w:r>
        <w:rPr>
          <w:b/>
          <w:bCs/>
        </w:rPr>
        <w:t>»</w:t>
      </w:r>
    </w:p>
    <w:p w:rsidR="00D969C3" w:rsidRDefault="00D969C3" w:rsidP="00D969C3">
      <w:pPr>
        <w:autoSpaceDE w:val="0"/>
        <w:rPr>
          <w:b/>
          <w:bCs/>
        </w:rPr>
      </w:pPr>
    </w:p>
    <w:p w:rsidR="00D969C3" w:rsidRDefault="00D969C3" w:rsidP="00D969C3">
      <w:pPr>
        <w:autoSpaceDE w:val="0"/>
        <w:rPr>
          <w:b/>
          <w:bCs/>
        </w:rPr>
      </w:pPr>
    </w:p>
    <w:tbl>
      <w:tblPr>
        <w:tblW w:w="9891" w:type="dxa"/>
        <w:tblInd w:w="-160" w:type="dxa"/>
        <w:tblLayout w:type="fixed"/>
        <w:tblLook w:val="0000"/>
      </w:tblPr>
      <w:tblGrid>
        <w:gridCol w:w="3826"/>
        <w:gridCol w:w="6065"/>
      </w:tblGrid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      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подпрограммы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t>«Организация культурного досуга и создание условий для массового отдыха и работы клубных формирований»</w:t>
            </w: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муниципальной      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программы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rPr>
                <w:b/>
                <w:bCs/>
              </w:rPr>
            </w:pPr>
            <w:r>
              <w:t xml:space="preserve">муниципальная программа «Поддержка и сохранение культурного потенциала на территории Лебедевского сельсовета» </w:t>
            </w: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Муниципальный заказчик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t xml:space="preserve">Администрация Лебедевского сельсовета  </w:t>
            </w:r>
          </w:p>
          <w:p w:rsidR="00D969C3" w:rsidRDefault="00D969C3" w:rsidP="00D969C3">
            <w:pPr>
              <w:autoSpaceDE w:val="0"/>
              <w:snapToGrid w:val="0"/>
            </w:pP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t>Администрация Лебедевского сельсовета</w:t>
            </w: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color w:val="000000"/>
              </w:rPr>
            </w:pPr>
            <w:r>
              <w:rPr>
                <w:b/>
                <w:bCs/>
              </w:rPr>
              <w:t>Цель и задачи подпрограммы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Сохранение и эффективное использование культурного потенциала, поддержка и развитие различных форм творчества.</w:t>
            </w:r>
          </w:p>
          <w:p w:rsidR="00D969C3" w:rsidRDefault="00D969C3" w:rsidP="00D969C3">
            <w:pPr>
              <w:autoSpaceDE w:val="0"/>
              <w:rPr>
                <w:color w:val="000000"/>
                <w:kern w:val="1"/>
              </w:rPr>
            </w:pPr>
            <w:r>
              <w:rPr>
                <w:color w:val="000000"/>
              </w:rPr>
              <w:t>Задачи:</w:t>
            </w:r>
          </w:p>
          <w:p w:rsidR="00D969C3" w:rsidRPr="00A62BCC" w:rsidRDefault="00D969C3" w:rsidP="00D969C3">
            <w:pPr>
              <w:tabs>
                <w:tab w:val="left" w:pos="709"/>
                <w:tab w:val="center" w:pos="7285"/>
                <w:tab w:val="left" w:pos="7810"/>
              </w:tabs>
              <w:jc w:val="both"/>
              <w:rPr>
                <w:b/>
                <w:bCs/>
              </w:rPr>
            </w:pPr>
            <w:r>
              <w:t>- обеспечение выполнения муниципального задания м</w:t>
            </w:r>
            <w:r w:rsidRPr="00CB143F">
              <w:t>униципальным</w:t>
            </w:r>
            <w:r>
              <w:t xml:space="preserve"> бюджетным учреждением культуры «Лебедевский сельский Центр культуры»;</w:t>
            </w: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Целевые индикаторы подпрограммы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rPr>
                <w:rFonts w:ascii="Times New Roman CYR" w:hAnsi="Times New Roman CYR" w:cs="Times New Roman CYR"/>
              </w:rPr>
              <w:t>количество культурно-массовых мероприятий;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t>число посетителей муниципальных учреждений культурно-досугового типа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lastRenderedPageBreak/>
              <w:t xml:space="preserve">- </w:t>
            </w:r>
            <w:r>
              <w:t>число посетителей муниципальных учреждений культурно-досугового типа на платной основе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4D4">
              <w:t xml:space="preserve">- </w:t>
            </w:r>
            <w:r>
              <w:t>количество клубных формирований муниципальных учреждений культурно-досугового типа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D969C3" w:rsidRDefault="00D969C3" w:rsidP="00D969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204D4">
              <w:t xml:space="preserve">- </w:t>
            </w:r>
            <w:r>
              <w:t>число участников  клубных формирований муниципальных учреждений культурно-досугового типа</w:t>
            </w:r>
            <w:r>
              <w:rPr>
                <w:rFonts w:ascii="Times New Roman CYR" w:hAnsi="Times New Roman CYR" w:cs="Times New Roman CYR"/>
              </w:rPr>
              <w:t>;</w:t>
            </w: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lastRenderedPageBreak/>
              <w:t>Сроки реализации подпрограммы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C377BD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t>2014</w:t>
            </w:r>
            <w:r w:rsidRPr="00C377BD">
              <w:t xml:space="preserve"> — 201</w:t>
            </w:r>
            <w:r>
              <w:t>7</w:t>
            </w:r>
            <w:r w:rsidRPr="00C377BD">
              <w:t xml:space="preserve"> годы</w:t>
            </w: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color w:val="FF0000"/>
              </w:rPr>
            </w:pPr>
            <w:r>
              <w:rPr>
                <w:b/>
                <w:bCs/>
              </w:rPr>
              <w:t>Объемы и источники финансирования подпрограммы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общий объем финансирования программы – 4322,6 тыс. руб., в том числе по годам:</w:t>
            </w:r>
          </w:p>
          <w:p w:rsidR="00D969C3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4322,6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1257,8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1257,8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1021,6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1021,6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1021,6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1021,6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1021,6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C7074A" w:rsidRDefault="00D969C3" w:rsidP="00D969C3">
            <w:pPr>
              <w:pStyle w:val="ConsNonformat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1021,6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color w:val="FF0000"/>
              </w:rPr>
            </w:pPr>
            <w:r>
              <w:rPr>
                <w:b/>
                <w:bCs/>
              </w:rPr>
              <w:t>Система организации контроля за исполнением подпрограммы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6908BF" w:rsidRDefault="00D969C3" w:rsidP="00D969C3">
            <w:pPr>
              <w:autoSpaceDE w:val="0"/>
              <w:snapToGrid w:val="0"/>
            </w:pPr>
            <w:r>
              <w:t>Лебедевский сельский Совет депутатов</w:t>
            </w:r>
            <w:r w:rsidRPr="006908BF">
              <w:t>, финансовое управление администрации Каратузского района</w:t>
            </w:r>
          </w:p>
        </w:tc>
      </w:tr>
    </w:tbl>
    <w:p w:rsidR="00D969C3" w:rsidRDefault="00D969C3" w:rsidP="00D969C3">
      <w:pPr>
        <w:autoSpaceDE w:val="0"/>
      </w:pPr>
    </w:p>
    <w:p w:rsidR="00D969C3" w:rsidRDefault="00D969C3" w:rsidP="00D969C3">
      <w:pPr>
        <w:autoSpaceDE w:val="0"/>
        <w:jc w:val="center"/>
      </w:pPr>
      <w:r>
        <w:rPr>
          <w:b/>
          <w:bCs/>
        </w:rPr>
        <w:t>2. Постановка проблемы и обоснование необходимости разработки подпрограммы</w:t>
      </w:r>
    </w:p>
    <w:p w:rsidR="00D969C3" w:rsidRPr="00DD5224" w:rsidRDefault="00D969C3" w:rsidP="00D969C3">
      <w:pPr>
        <w:autoSpaceDE w:val="0"/>
        <w:spacing w:before="28" w:after="28" w:line="100" w:lineRule="atLeast"/>
      </w:pPr>
      <w:r>
        <w:t xml:space="preserve">      </w:t>
      </w:r>
      <w:r w:rsidRPr="00DD5224">
        <w:t xml:space="preserve">       Подпрограмма  «Организация культурного досуга и создание условий для массового отдыха и работы клубных формирований» разработана в рамках муниципальной программы  «Поддержка и сохранение культурного потенциала на территории Лебедевского сельсовета</w:t>
      </w:r>
      <w:r>
        <w:t>».</w:t>
      </w:r>
    </w:p>
    <w:p w:rsidR="00D969C3" w:rsidRPr="00DD5224" w:rsidRDefault="00D969C3" w:rsidP="00D969C3">
      <w:pPr>
        <w:autoSpaceDE w:val="0"/>
      </w:pPr>
      <w:r w:rsidRPr="00DD5224">
        <w:t xml:space="preserve">     Подпрограмма  состоит из аналитического материала, системы мероприятий, определяет цели и задачи.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D5224">
        <w:lastRenderedPageBreak/>
        <w:t xml:space="preserve">      Культурные услуги населению на территории муниципального образования «Лебедевский сельсовет» предоставляет  муниципальное бюджетное учреждение культуры «Лебедевский сельский Центр культуры»  (далее - «МБУК «Лебедевский СЦК»). В структуру СЦК входят два сельских клуба, которые выполняют муниципальное  задания на оказание (выполнение) муниципальных услуг (работ) «Организация культурного досуга и создание условий для массового отдыха и работы клубных формирований».   Общая численность работающих </w:t>
      </w:r>
      <w:r>
        <w:t>в учреждениях</w:t>
      </w:r>
      <w:r w:rsidRPr="00DD5224">
        <w:t xml:space="preserve"> клубного типа  составляет 7 человек. Из них специалистов — 3.  </w:t>
      </w:r>
      <w:r>
        <w:rPr>
          <w:rFonts w:ascii="Times New Roman CYR" w:hAnsi="Times New Roman CYR" w:cs="Times New Roman CYR"/>
        </w:rPr>
        <w:t xml:space="preserve">Имеют  образование: высшее — 1, в том числе по профилю — 1, среднее профессиональное 1, в том числе по профилю — 1. </w:t>
      </w:r>
    </w:p>
    <w:p w:rsidR="00D969C3" w:rsidRPr="00DD5224" w:rsidRDefault="00D969C3" w:rsidP="00D969C3">
      <w:pPr>
        <w:autoSpaceDE w:val="0"/>
        <w:spacing w:before="28" w:after="28" w:line="100" w:lineRule="atLeast"/>
      </w:pPr>
      <w:r w:rsidRPr="00DD5224">
        <w:t xml:space="preserve">     Деятельность МБУК «Лебедевский СЦК» направлена на повышение социальной эффективности культурной деятельности, увеличения степени доступности культурных услуг для населения и удовлетворения культурных запросов граждан.</w:t>
      </w:r>
    </w:p>
    <w:p w:rsidR="00D969C3" w:rsidRDefault="00D969C3" w:rsidP="00D969C3">
      <w:pPr>
        <w:autoSpaceDE w:val="0"/>
        <w:snapToGrid w:val="0"/>
        <w:jc w:val="both"/>
      </w:pPr>
      <w:r>
        <w:t xml:space="preserve">      В период реализации подпрограммы планируется создание таких условий, при которых основной спектр культурных услуг будет доступен всем гражданам, принадлежащим к различным социальным группам и проживающим на территории нашего поселения. Мероприятия подпрограммы обеспечат развитие учреждений культуры, укрепление материально-технической базы, совершенствование деятельности коллективов, организацию досуга населения и поддержку традиционных народных культур. </w:t>
      </w:r>
    </w:p>
    <w:p w:rsidR="00D969C3" w:rsidRPr="00DD5224" w:rsidRDefault="00D969C3" w:rsidP="00D969C3">
      <w:pPr>
        <w:autoSpaceDE w:val="0"/>
        <w:spacing w:before="28" w:after="28" w:line="100" w:lineRule="atLeast"/>
      </w:pPr>
      <w:r>
        <w:t xml:space="preserve">      </w:t>
      </w:r>
      <w:r w:rsidRPr="00DD5224">
        <w:t>Сравнительный анализ развития культуры на территории Лебедевского сельсовета по основным направлениям деятельности за 5 лет показывает следующее.</w:t>
      </w:r>
    </w:p>
    <w:p w:rsidR="00D969C3" w:rsidRPr="00DD5224" w:rsidRDefault="00D969C3" w:rsidP="00D969C3">
      <w:pPr>
        <w:autoSpaceDE w:val="0"/>
        <w:spacing w:before="28" w:after="28" w:line="100" w:lineRule="atLeast"/>
      </w:pPr>
      <w:r w:rsidRPr="00DD5224">
        <w:t xml:space="preserve">     В сфере культурно-досуговой деятельности- возросло количество проводимых мероприятий и число посетителей  с 199 до 2</w:t>
      </w:r>
      <w:r>
        <w:t>31 мероприятия, и с 3095 до 4273</w:t>
      </w:r>
      <w:r w:rsidRPr="00DD5224">
        <w:t xml:space="preserve"> посетителя соответственно.</w:t>
      </w:r>
    </w:p>
    <w:p w:rsidR="00D969C3" w:rsidRPr="00DD5224" w:rsidRDefault="00D969C3" w:rsidP="00D969C3">
      <w:pPr>
        <w:autoSpaceDE w:val="0"/>
      </w:pPr>
      <w:r w:rsidRPr="00DD5224">
        <w:t xml:space="preserve">На </w:t>
      </w:r>
      <w:r>
        <w:t>базе сельских клубов работают 8</w:t>
      </w:r>
      <w:r w:rsidRPr="00DD5224">
        <w:t xml:space="preserve"> клубных ф</w:t>
      </w:r>
      <w:r>
        <w:t>ормирований,  которые посещают 6</w:t>
      </w:r>
      <w:r w:rsidRPr="00DD5224">
        <w:t xml:space="preserve">4 человека, из </w:t>
      </w:r>
      <w:r>
        <w:t>них 2 детских, где занимаются 15 детей</w:t>
      </w:r>
      <w:r w:rsidRPr="00DD5224">
        <w:t>. Также возросло число мероприятий провод</w:t>
      </w:r>
      <w:r>
        <w:t xml:space="preserve">имых для детской аудитории  на </w:t>
      </w:r>
      <w:r w:rsidRPr="00DD5224">
        <w:t>5%.</w:t>
      </w:r>
    </w:p>
    <w:p w:rsidR="00D969C3" w:rsidRPr="00DD5224" w:rsidRDefault="00D969C3" w:rsidP="00D969C3">
      <w:pPr>
        <w:autoSpaceDE w:val="0"/>
      </w:pPr>
      <w:r w:rsidRPr="00DD5224">
        <w:t xml:space="preserve">   По основным показателям деятельности учреждений наблюдается положительная динамика.</w:t>
      </w:r>
    </w:p>
    <w:p w:rsidR="00D969C3" w:rsidRDefault="00D969C3" w:rsidP="00D969C3">
      <w:pPr>
        <w:autoSpaceDE w:val="0"/>
        <w:spacing w:before="28" w:after="28" w:line="100" w:lineRule="atLeast"/>
        <w:jc w:val="both"/>
      </w:pPr>
      <w:r>
        <w:t xml:space="preserve"> 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аппаратуры, ремонт учреждений культуры нашего поселения.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</w:t>
      </w:r>
      <w:r>
        <w:rPr>
          <w:rFonts w:ascii="Times New Roman CYR" w:hAnsi="Times New Roman CYR" w:cs="Times New Roman CYR"/>
        </w:rPr>
        <w:t>Анализ деятельности учреждений культуры поселения позволил выделить ряд проблем:</w:t>
      </w:r>
    </w:p>
    <w:p w:rsidR="00D969C3" w:rsidRDefault="00D969C3" w:rsidP="00D969C3">
      <w:pPr>
        <w:numPr>
          <w:ilvl w:val="0"/>
          <w:numId w:val="10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 фактором, влияющим на эффективность работы учреждений культуры, является их недостаточная оснащенность материальными ресурсами. Недостаточность современного светового и звукового оборудования снижает качество проводимых мероприятий;</w:t>
      </w:r>
    </w:p>
    <w:p w:rsidR="00D969C3" w:rsidRDefault="00D969C3" w:rsidP="00D969C3">
      <w:pPr>
        <w:numPr>
          <w:ilvl w:val="0"/>
          <w:numId w:val="10"/>
        </w:numPr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отсутствие доступа в Интернет не соответствует современному уровню информатизации учреждений культуры;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204D4">
        <w:t xml:space="preserve">        </w:t>
      </w:r>
      <w:r>
        <w:rPr>
          <w:rFonts w:ascii="Times New Roman CYR" w:hAnsi="Times New Roman CYR" w:cs="Times New Roman CYR"/>
        </w:rPr>
        <w:t>Для улучшения культурного обслуживания населения, сохранения культурного наследия и повышения творческого потенциала жителей поселения необходима поэтапная модернизация учреждений культуры путем проведения капитального ремонта, мероприятий по обеспечению безопасного функционирования учреждений.</w:t>
      </w:r>
    </w:p>
    <w:p w:rsidR="00D969C3" w:rsidRDefault="00D969C3" w:rsidP="00D969C3">
      <w:pPr>
        <w:autoSpaceDE w:val="0"/>
        <w:jc w:val="both"/>
      </w:pPr>
      <w:r>
        <w:t xml:space="preserve">      Применение программно-целевого метода позволит обеспечить комплексное урегулирование наиболее острых и проблемных вопросов на основе:</w:t>
      </w:r>
    </w:p>
    <w:p w:rsidR="00D969C3" w:rsidRDefault="00D969C3" w:rsidP="00D969C3">
      <w:pPr>
        <w:autoSpaceDE w:val="0"/>
        <w:jc w:val="both"/>
      </w:pPr>
      <w:r>
        <w:t xml:space="preserve">      - определения целей, задач, состава мероприятий и запланированных результатов;</w:t>
      </w:r>
    </w:p>
    <w:p w:rsidR="00D969C3" w:rsidRDefault="00D969C3" w:rsidP="00D969C3">
      <w:pPr>
        <w:autoSpaceDE w:val="0"/>
        <w:jc w:val="both"/>
      </w:pPr>
      <w:r>
        <w:lastRenderedPageBreak/>
        <w:t xml:space="preserve">      - концентрации ресурсов на реализацию мероприятий, соответствующих приоритетным целям и задачам сохранения и развития культурного потенциала поселения.</w:t>
      </w:r>
    </w:p>
    <w:p w:rsidR="00D969C3" w:rsidRDefault="00D969C3" w:rsidP="00D969C3">
      <w:pPr>
        <w:autoSpaceDE w:val="0"/>
        <w:jc w:val="both"/>
      </w:pPr>
      <w:r>
        <w:t xml:space="preserve">      Вместе с тем, применение программно-целевого метода сопряжено с определенными рисками, в частности, в процессе реализации программы возможно выявление отклонений в достижении промежуточных социально-экономических результатов. В целях управления указанным риском предусматривается ежегодная корректировка показателей и мероприятий подпрограммы, а также перераспределение объемов финансирования в зависимости от динамики и темпов достижения поставленных целей, изменений во внешней среде. </w:t>
      </w:r>
    </w:p>
    <w:p w:rsidR="00D969C3" w:rsidRDefault="00D969C3" w:rsidP="00D969C3">
      <w:pPr>
        <w:autoSpaceDE w:val="0"/>
        <w:jc w:val="both"/>
      </w:pPr>
    </w:p>
    <w:p w:rsidR="00D969C3" w:rsidRDefault="00D969C3" w:rsidP="00D969C3">
      <w:pPr>
        <w:autoSpaceDE w:val="0"/>
        <w:jc w:val="center"/>
        <w:rPr>
          <w:b/>
          <w:bCs/>
        </w:rPr>
      </w:pPr>
      <w:r>
        <w:rPr>
          <w:b/>
          <w:bCs/>
        </w:rPr>
        <w:t>3. Основная цель, задачи, этапы и сроки выполнения подпрограммы, целевые индикаторы</w:t>
      </w:r>
    </w:p>
    <w:p w:rsidR="00D969C3" w:rsidRDefault="00D969C3" w:rsidP="00D969C3">
      <w:pPr>
        <w:autoSpaceDE w:val="0"/>
        <w:jc w:val="both"/>
      </w:pPr>
      <w:r>
        <w:t xml:space="preserve">      Основной целью подпрограммы является с</w:t>
      </w:r>
      <w:r>
        <w:rPr>
          <w:color w:val="000000"/>
        </w:rPr>
        <w:t>охранение и эффективное использование культурного потенциала, поддержка и развитие различных форм творчества.</w:t>
      </w:r>
    </w:p>
    <w:p w:rsidR="00D969C3" w:rsidRDefault="00D969C3" w:rsidP="00D969C3">
      <w:pPr>
        <w:autoSpaceDE w:val="0"/>
        <w:jc w:val="both"/>
      </w:pPr>
      <w:r>
        <w:t xml:space="preserve">      Для достижения данной цели должна быть решена следующие задачи: </w:t>
      </w:r>
    </w:p>
    <w:p w:rsidR="00D969C3" w:rsidRPr="00A62BCC" w:rsidRDefault="00D969C3" w:rsidP="00D969C3">
      <w:pPr>
        <w:tabs>
          <w:tab w:val="left" w:pos="709"/>
          <w:tab w:val="center" w:pos="7285"/>
          <w:tab w:val="left" w:pos="7810"/>
        </w:tabs>
        <w:ind w:left="360"/>
        <w:jc w:val="both"/>
      </w:pPr>
      <w:r>
        <w:t>- обеспечение выполнения муниципального задания м</w:t>
      </w:r>
      <w:r w:rsidRPr="00CB143F">
        <w:t>униципальным</w:t>
      </w:r>
      <w:r>
        <w:t xml:space="preserve"> бюджетным учреждением культуры «Лебедевский сельский Центр культуры».</w:t>
      </w:r>
    </w:p>
    <w:p w:rsidR="00D969C3" w:rsidRDefault="00D969C3" w:rsidP="00D969C3">
      <w:pPr>
        <w:autoSpaceDE w:val="0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      Реализация мероприятий подпрограммы будет способствовать созданию условий для повышения доступности и качества культурных услуг.</w:t>
      </w:r>
    </w:p>
    <w:p w:rsidR="00D969C3" w:rsidRDefault="00D969C3" w:rsidP="00D969C3">
      <w:pPr>
        <w:autoSpaceDE w:val="0"/>
        <w:jc w:val="both"/>
      </w:pPr>
      <w:r>
        <w:rPr>
          <w:color w:val="000000"/>
          <w:kern w:val="1"/>
        </w:rPr>
        <w:t xml:space="preserve">      Перечень целевых индикаторов, позволяющих измерить достижение цели подпрограммы, приведен в приложении № 1 к паспорту подпрограммы.</w:t>
      </w:r>
    </w:p>
    <w:p w:rsidR="00D969C3" w:rsidRDefault="00D969C3" w:rsidP="00D969C3">
      <w:pPr>
        <w:autoSpaceDE w:val="0"/>
        <w:jc w:val="both"/>
      </w:pPr>
    </w:p>
    <w:p w:rsidR="00D969C3" w:rsidRDefault="00D969C3" w:rsidP="00D969C3">
      <w:pPr>
        <w:autoSpaceDE w:val="0"/>
        <w:jc w:val="center"/>
        <w:rPr>
          <w:b/>
          <w:bCs/>
        </w:rPr>
      </w:pPr>
      <w:r>
        <w:rPr>
          <w:b/>
        </w:rPr>
        <w:t xml:space="preserve">4. </w:t>
      </w:r>
      <w:r>
        <w:rPr>
          <w:b/>
          <w:bCs/>
        </w:rPr>
        <w:t>Механизм реализации подпрограммы</w:t>
      </w:r>
    </w:p>
    <w:p w:rsidR="00D969C3" w:rsidRDefault="00D969C3" w:rsidP="00D969C3">
      <w:pPr>
        <w:widowControl w:val="0"/>
        <w:autoSpaceDE w:val="0"/>
        <w:spacing w:line="200" w:lineRule="atLeast"/>
        <w:ind w:firstLine="709"/>
        <w:jc w:val="both"/>
      </w:pPr>
      <w:r>
        <w:t>Реализация мероприятий, предусмотренных приложением № 2 к паспорту подпрограммы «Организация культурного досуга и создание условий для массового отдыха и работы клубных формирований», реализуемой в рамках муниципальной программы «Поддержка и сохранение культурного потенциала на территории Лебедевского сельсовета», осуществляется путем предоставления субсидии по соглашению, заключенному между администрацией Лебедевского  сельсовета и муниципальным бюджетным учреждением культуры «Лебедевский сельский Центр культуры»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 м</w:t>
      </w:r>
      <w:r w:rsidRPr="00B3060B">
        <w:t>униципа</w:t>
      </w:r>
      <w:r>
        <w:t>льное бюджетное учреждение культуры «Лебедевский сельский Центр культуры».</w:t>
      </w:r>
    </w:p>
    <w:p w:rsidR="00D969C3" w:rsidRPr="009057D7" w:rsidRDefault="00D969C3" w:rsidP="00D969C3">
      <w:pPr>
        <w:widowControl w:val="0"/>
        <w:autoSpaceDE w:val="0"/>
        <w:spacing w:line="200" w:lineRule="atLeast"/>
        <w:ind w:firstLine="709"/>
        <w:jc w:val="both"/>
      </w:pPr>
      <w:r>
        <w:t>Расходы на обеспечение деятельности подведомственных учреждений предусмотрены на основании постановления администрации Лебедевского сельсовета от 25.11.2011 г. 60-П</w:t>
      </w:r>
      <w:r w:rsidRPr="009057D7">
        <w:t xml:space="preserve"> «Об утверждении порядка </w:t>
      </w:r>
      <w:r>
        <w:t xml:space="preserve">и условий </w:t>
      </w:r>
      <w:r w:rsidRPr="009057D7">
        <w:t xml:space="preserve">формирования муниципального задания </w:t>
      </w:r>
      <w:r>
        <w:t xml:space="preserve">в отношении муниципального бюджетного учреждения культуры «Лебедевский сельский Центр культуры» МО «Лебедевский сельсовет» </w:t>
      </w:r>
      <w:r w:rsidRPr="009057D7">
        <w:t>и фин</w:t>
      </w:r>
      <w:r>
        <w:t xml:space="preserve">ансового обеспечения выполнения </w:t>
      </w:r>
      <w:r w:rsidRPr="009057D7">
        <w:t>муниципа</w:t>
      </w:r>
      <w:r>
        <w:t>льного задания»</w:t>
      </w:r>
      <w:r w:rsidRPr="009057D7">
        <w:t>.</w:t>
      </w:r>
    </w:p>
    <w:p w:rsidR="00D969C3" w:rsidRDefault="00D969C3" w:rsidP="00D969C3">
      <w:pPr>
        <w:jc w:val="both"/>
      </w:pPr>
      <w:r w:rsidRPr="00583B21">
        <w:t xml:space="preserve">         </w:t>
      </w:r>
      <w:r>
        <w:t>Общее руководство реализацией подпрограммы осуществляет исполнитель программы - администрация Лебедевского сельсовета. Администрация сельсовета осуществляет координацию деятельности исполнителей подпрограммы в целях достижения комплексного эффекта и наиболее эффективного использования средств</w:t>
      </w:r>
      <w:r>
        <w:rPr>
          <w:color w:val="000000"/>
        </w:rPr>
        <w:t>.</w:t>
      </w:r>
    </w:p>
    <w:p w:rsidR="00D969C3" w:rsidRPr="009057D7" w:rsidRDefault="00D969C3" w:rsidP="00D969C3">
      <w:pPr>
        <w:autoSpaceDE w:val="0"/>
        <w:jc w:val="both"/>
        <w:rPr>
          <w:b/>
          <w:bCs/>
        </w:rPr>
      </w:pPr>
    </w:p>
    <w:p w:rsidR="00D969C3" w:rsidRDefault="00D969C3" w:rsidP="00D969C3">
      <w:pPr>
        <w:jc w:val="center"/>
        <w:rPr>
          <w:b/>
          <w:color w:val="000000"/>
        </w:rPr>
      </w:pPr>
      <w:r>
        <w:rPr>
          <w:b/>
          <w:color w:val="000000"/>
        </w:rPr>
        <w:t>5. Управление подпрограммой и контроль за ходом ее выполнения</w:t>
      </w:r>
    </w:p>
    <w:p w:rsidR="00D969C3" w:rsidRDefault="00D969C3" w:rsidP="00D969C3">
      <w:pPr>
        <w:autoSpaceDE w:val="0"/>
        <w:ind w:firstLine="709"/>
        <w:jc w:val="both"/>
      </w:pPr>
      <w:r>
        <w:t>Текущее управление реализацией подпрограммы осуществляется администрацией Лебедевского сельсовета.</w:t>
      </w:r>
    </w:p>
    <w:p w:rsidR="00D969C3" w:rsidRDefault="00D969C3" w:rsidP="00D969C3">
      <w:pPr>
        <w:autoSpaceDE w:val="0"/>
        <w:ind w:firstLine="709"/>
        <w:jc w:val="both"/>
      </w:pPr>
      <w:r>
        <w:t>Администрация Лебедевского сельсовета осуществляет: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отбор исполнителей отдельных мероприятий подпрограммы;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координацию исполнения подпрограммных мероприятий, мониторинг их реализации;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непосредственный контроль за ходом реализации мероприятий подпрограммы;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подготовку отчетов о реализации подпрограммы.</w:t>
      </w:r>
    </w:p>
    <w:p w:rsidR="00D969C3" w:rsidRDefault="00D969C3" w:rsidP="00D969C3">
      <w:pPr>
        <w:autoSpaceDE w:val="0"/>
        <w:ind w:firstLine="709"/>
        <w:jc w:val="both"/>
      </w:pPr>
      <w:r>
        <w:t xml:space="preserve">В процессе реализации подпрограммы администрация Лебедевского сельсовета вправе инициировать внесение изменений в подпрограмму в части текущего финансового года. </w:t>
      </w:r>
    </w:p>
    <w:p w:rsidR="00D969C3" w:rsidRDefault="00D969C3" w:rsidP="00D969C3">
      <w:pPr>
        <w:autoSpaceDE w:val="0"/>
        <w:ind w:firstLine="709"/>
        <w:jc w:val="both"/>
        <w:rPr>
          <w:color w:val="FF0000"/>
        </w:rPr>
      </w:pPr>
      <w:r>
        <w:t xml:space="preserve">Администрация Лебедевского сельсовета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 </w:t>
      </w:r>
    </w:p>
    <w:p w:rsidR="00D969C3" w:rsidRDefault="00D969C3" w:rsidP="00D969C3">
      <w:pPr>
        <w:autoSpaceDE w:val="0"/>
        <w:ind w:firstLine="709"/>
        <w:jc w:val="both"/>
        <w:rPr>
          <w:color w:val="000000"/>
        </w:rPr>
      </w:pPr>
      <w:r w:rsidRPr="00696DEA">
        <w:t xml:space="preserve">Отчеты о реализации подпрограммы, представляются ответственным исполнителем подпрограммы одновременно в </w:t>
      </w:r>
      <w:r>
        <w:t xml:space="preserve">Лебедевский </w:t>
      </w:r>
      <w:r w:rsidRPr="00696DEA">
        <w:t>Совет сельских депутатов и финансовое управление администрации Каратузского района ежеквартально не позднее 10 числа второго месяца, следующего за отчетным</w:t>
      </w:r>
      <w:r>
        <w:rPr>
          <w:color w:val="FF0000"/>
        </w:rPr>
        <w:t>.</w:t>
      </w:r>
    </w:p>
    <w:p w:rsidR="00D969C3" w:rsidRDefault="00D969C3" w:rsidP="00D969C3">
      <w:pPr>
        <w:autoSpaceDE w:val="0"/>
        <w:ind w:firstLine="709"/>
        <w:jc w:val="both"/>
        <w:rPr>
          <w:color w:val="FF0000"/>
        </w:rPr>
      </w:pPr>
      <w:r>
        <w:rPr>
          <w:color w:val="000000"/>
        </w:rPr>
        <w:t xml:space="preserve">Годовой отчет о ходе реализации подпрограммы формируется </w:t>
      </w:r>
      <w:r>
        <w:t xml:space="preserve">ответственным исполнителем </w:t>
      </w:r>
      <w:r>
        <w:rPr>
          <w:color w:val="000000"/>
        </w:rPr>
        <w:t>и представляется в</w:t>
      </w:r>
      <w:r>
        <w:t xml:space="preserve"> финансовое управление администрации Каратузского района </w:t>
      </w:r>
      <w:r w:rsidRPr="00696DEA">
        <w:t>до 1 марта года, следующего за отчетным.</w:t>
      </w:r>
    </w:p>
    <w:p w:rsidR="00D969C3" w:rsidRPr="00696DEA" w:rsidRDefault="00D969C3" w:rsidP="00D969C3">
      <w:pPr>
        <w:autoSpaceDE w:val="0"/>
        <w:jc w:val="both"/>
      </w:pPr>
      <w:r w:rsidRPr="009B0BF6">
        <w:t>Контроль за ходом выполнения подпрограммы осуществляет финансовое управление администрации Каратузского района</w:t>
      </w:r>
      <w:r>
        <w:rPr>
          <w:color w:val="FF0000"/>
        </w:rPr>
        <w:t xml:space="preserve"> </w:t>
      </w:r>
      <w:r w:rsidRPr="00696DEA">
        <w:t xml:space="preserve">и ревизионная комиссия </w:t>
      </w:r>
      <w:r>
        <w:t>Лебедевского</w:t>
      </w:r>
      <w:r w:rsidRPr="00696DEA">
        <w:t xml:space="preserve"> Совета сельских депутатов.</w:t>
      </w:r>
    </w:p>
    <w:p w:rsidR="00D969C3" w:rsidRDefault="00D969C3" w:rsidP="00D969C3">
      <w:pPr>
        <w:ind w:firstLine="709"/>
        <w:jc w:val="center"/>
        <w:rPr>
          <w:b/>
          <w:color w:val="000000"/>
        </w:rPr>
      </w:pPr>
      <w:r>
        <w:br/>
      </w:r>
      <w:r>
        <w:rPr>
          <w:b/>
          <w:color w:val="000000"/>
        </w:rPr>
        <w:t>6. Оценка социально-экономической эффективности</w:t>
      </w:r>
    </w:p>
    <w:p w:rsidR="00D969C3" w:rsidRDefault="00D969C3" w:rsidP="00D969C3">
      <w:pPr>
        <w:jc w:val="both"/>
        <w:rPr>
          <w:color w:val="000000"/>
        </w:rPr>
      </w:pPr>
      <w:r>
        <w:rPr>
          <w:color w:val="000000"/>
        </w:rPr>
        <w:t xml:space="preserve">      Реализация мероприятий подпрограммы за период 2015-2017 годов позволит достичь следующих показателей:</w:t>
      </w:r>
    </w:p>
    <w:p w:rsidR="00D969C3" w:rsidRDefault="00D969C3" w:rsidP="00D969C3">
      <w:pPr>
        <w:tabs>
          <w:tab w:val="left" w:pos="567"/>
        </w:tabs>
        <w:autoSpaceDE w:val="0"/>
        <w:ind w:left="567"/>
        <w:jc w:val="both"/>
      </w:pPr>
      <w:r>
        <w:t>- число посетителей муниципальных учреждений культурно-досугового типа на платной основе возрастет с 2054   до 2060  человек в 2017 году;</w:t>
      </w:r>
    </w:p>
    <w:p w:rsidR="00D969C3" w:rsidRPr="005E06A4" w:rsidRDefault="00D969C3" w:rsidP="00D969C3">
      <w:pPr>
        <w:tabs>
          <w:tab w:val="left" w:pos="567"/>
        </w:tabs>
        <w:autoSpaceDE w:val="0"/>
        <w:ind w:left="360"/>
        <w:jc w:val="both"/>
      </w:pPr>
      <w:r>
        <w:t xml:space="preserve">- </w:t>
      </w:r>
      <w:r w:rsidRPr="005E06A4">
        <w:t>количество клубных формирований действующих в учрежден</w:t>
      </w:r>
      <w:r>
        <w:t>ии культуры останется на прежнем уровне 8</w:t>
      </w:r>
      <w:r w:rsidRPr="005E06A4">
        <w:t xml:space="preserve"> формирований;</w:t>
      </w:r>
    </w:p>
    <w:p w:rsidR="00D969C3" w:rsidRDefault="00D969C3" w:rsidP="00D969C3">
      <w:pPr>
        <w:tabs>
          <w:tab w:val="left" w:pos="567"/>
        </w:tabs>
        <w:autoSpaceDE w:val="0"/>
        <w:ind w:left="360"/>
        <w:jc w:val="both"/>
      </w:pPr>
      <w:r>
        <w:t xml:space="preserve">- </w:t>
      </w:r>
      <w:r w:rsidRPr="005E06A4">
        <w:t>количество участников, заним</w:t>
      </w:r>
      <w:r>
        <w:t xml:space="preserve">ающихся в клубных формированиях, </w:t>
      </w:r>
      <w:r w:rsidRPr="005E06A4">
        <w:t xml:space="preserve">увеличится с </w:t>
      </w:r>
      <w:r>
        <w:t>64</w:t>
      </w:r>
      <w:r w:rsidRPr="005E06A4">
        <w:t xml:space="preserve"> до </w:t>
      </w:r>
      <w:r>
        <w:t>66 человек к 2017 году</w:t>
      </w:r>
      <w:r w:rsidRPr="005E06A4">
        <w:t>.</w:t>
      </w:r>
    </w:p>
    <w:p w:rsidR="00D969C3" w:rsidRDefault="00D969C3" w:rsidP="00D969C3">
      <w:pPr>
        <w:ind w:firstLine="709"/>
        <w:jc w:val="both"/>
      </w:pPr>
      <w:r>
        <w:lastRenderedPageBreak/>
        <w:t>Перечень целевых индикаторов подпрограммы приведен в приложении № 1 к паспорту подпрограммы.</w:t>
      </w:r>
    </w:p>
    <w:p w:rsidR="00D969C3" w:rsidRPr="00873286" w:rsidRDefault="00D969C3" w:rsidP="00D969C3">
      <w:pPr>
        <w:ind w:firstLine="709"/>
        <w:jc w:val="both"/>
      </w:pPr>
      <w:r>
        <w:t>Оценка социально-экономической эффективности подпрограммы осуществляется ответственным исполнителем по итогам ее реализации за отчетный финансовый год и за весь период.</w:t>
      </w:r>
    </w:p>
    <w:p w:rsidR="00D969C3" w:rsidRDefault="00D969C3" w:rsidP="00D969C3">
      <w:pPr>
        <w:ind w:firstLine="709"/>
        <w:jc w:val="both"/>
        <w:rPr>
          <w:color w:val="000000"/>
        </w:rPr>
      </w:pPr>
    </w:p>
    <w:p w:rsidR="00D969C3" w:rsidRDefault="00D969C3" w:rsidP="00D969C3">
      <w:pPr>
        <w:widowControl w:val="0"/>
        <w:autoSpaceDE w:val="0"/>
        <w:ind w:firstLine="709"/>
        <w:jc w:val="center"/>
        <w:rPr>
          <w:rFonts w:eastAsia="SimSun"/>
          <w:kern w:val="1"/>
        </w:rPr>
      </w:pPr>
      <w:r>
        <w:rPr>
          <w:rFonts w:eastAsia="SimSun"/>
          <w:b/>
          <w:kern w:val="1"/>
        </w:rPr>
        <w:t>7. Мероприятия подпрограммы</w:t>
      </w:r>
    </w:p>
    <w:p w:rsidR="00D969C3" w:rsidRPr="00A06789" w:rsidRDefault="00D969C3" w:rsidP="00D969C3">
      <w:pPr>
        <w:widowControl w:val="0"/>
        <w:autoSpaceDE w:val="0"/>
        <w:jc w:val="both"/>
        <w:rPr>
          <w:rFonts w:eastAsia="SimSun"/>
          <w:kern w:val="1"/>
        </w:rPr>
      </w:pPr>
      <w:r>
        <w:rPr>
          <w:rFonts w:eastAsia="SimSun"/>
        </w:rPr>
        <w:t xml:space="preserve">      Перечень</w:t>
      </w:r>
      <w:r>
        <w:rPr>
          <w:rFonts w:eastAsia="SimSun"/>
          <w:color w:val="000000"/>
          <w:kern w:val="1"/>
        </w:rPr>
        <w:t xml:space="preserve"> ме</w:t>
      </w:r>
      <w:r>
        <w:rPr>
          <w:rFonts w:eastAsia="SimSun"/>
          <w:kern w:val="1"/>
        </w:rPr>
        <w:t>роприятий подпрограммы приведен в приложении № 2 к паспорту подпрограммы «</w:t>
      </w:r>
      <w:r>
        <w:t>Организация культурного досуга и создание условий для массового отдыха и работы клубных формирований</w:t>
      </w:r>
      <w:r>
        <w:rPr>
          <w:rFonts w:eastAsia="SimSun"/>
          <w:kern w:val="1"/>
        </w:rPr>
        <w:t>».</w:t>
      </w:r>
    </w:p>
    <w:p w:rsidR="00D969C3" w:rsidRDefault="00D969C3" w:rsidP="00D969C3">
      <w:pPr>
        <w:autoSpaceDE w:val="0"/>
        <w:ind w:firstLine="709"/>
        <w:jc w:val="both"/>
        <w:rPr>
          <w:color w:val="000000"/>
        </w:rPr>
      </w:pPr>
      <w:r>
        <w:rPr>
          <w:color w:val="FF0000"/>
        </w:rPr>
        <w:t>.</w:t>
      </w:r>
    </w:p>
    <w:p w:rsidR="00D969C3" w:rsidRDefault="00D969C3" w:rsidP="00D969C3">
      <w:pPr>
        <w:widowControl w:val="0"/>
        <w:autoSpaceDE w:val="0"/>
        <w:jc w:val="both"/>
        <w:rPr>
          <w:rFonts w:eastAsia="SimSun"/>
          <w:kern w:val="1"/>
        </w:rPr>
      </w:pPr>
    </w:p>
    <w:p w:rsidR="00D969C3" w:rsidRDefault="00D969C3" w:rsidP="00D969C3">
      <w:pPr>
        <w:widowControl w:val="0"/>
        <w:autoSpaceDE w:val="0"/>
        <w:ind w:firstLine="709"/>
        <w:jc w:val="center"/>
        <w:rPr>
          <w:rFonts w:eastAsia="SimSun"/>
          <w:kern w:val="1"/>
        </w:rPr>
      </w:pPr>
      <w:r>
        <w:rPr>
          <w:rFonts w:eastAsia="SimSun"/>
          <w:b/>
          <w:kern w:val="1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969C3" w:rsidRDefault="00D969C3" w:rsidP="00D969C3">
      <w:pPr>
        <w:widowControl w:val="0"/>
        <w:autoSpaceDE w:val="0"/>
        <w:ind w:firstLine="709"/>
        <w:jc w:val="both"/>
      </w:pPr>
      <w:r>
        <w:t xml:space="preserve">Мероприятия подпрограммы реализуются за счет бюджетных ассигнований </w:t>
      </w:r>
      <w:r w:rsidRPr="00A06789">
        <w:t>местного бюджета</w:t>
      </w:r>
      <w:r>
        <w:t xml:space="preserve"> и краевых субсидий.</w:t>
      </w:r>
    </w:p>
    <w:p w:rsidR="00D969C3" w:rsidRDefault="00D969C3" w:rsidP="00D969C3">
      <w:pPr>
        <w:widowControl w:val="0"/>
        <w:jc w:val="both"/>
      </w:pPr>
      <w:r>
        <w:t>Объем расходов средств на реализацию мероприятий подпрограммы представлен в приложении №2 к паспорту подпрограммы.</w:t>
      </w:r>
    </w:p>
    <w:p w:rsidR="00D969C3" w:rsidRDefault="00D969C3" w:rsidP="00D969C3">
      <w:pPr>
        <w:autoSpaceDE w:val="0"/>
        <w:jc w:val="both"/>
        <w:sectPr w:rsidR="00D969C3" w:rsidSect="00D969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D969C3" w:rsidRPr="002928B3" w:rsidRDefault="00D969C3" w:rsidP="00D969C3">
      <w:pPr>
        <w:autoSpaceDE w:val="0"/>
        <w:autoSpaceDN w:val="0"/>
        <w:adjustRightInd w:val="0"/>
        <w:ind w:left="9781"/>
        <w:jc w:val="both"/>
      </w:pPr>
      <w:r w:rsidRPr="002928B3">
        <w:lastRenderedPageBreak/>
        <w:t xml:space="preserve">Приложение № 1 </w:t>
      </w:r>
    </w:p>
    <w:p w:rsidR="00D969C3" w:rsidRPr="002928B3" w:rsidRDefault="00D969C3" w:rsidP="00D969C3">
      <w:pPr>
        <w:autoSpaceDE w:val="0"/>
        <w:autoSpaceDN w:val="0"/>
        <w:adjustRightInd w:val="0"/>
        <w:ind w:left="9781"/>
      </w:pPr>
      <w:r w:rsidRPr="002928B3">
        <w:t xml:space="preserve">к </w:t>
      </w:r>
      <w:r>
        <w:t>паспорту подпрограммы</w:t>
      </w:r>
      <w:r w:rsidRPr="002928B3">
        <w:t xml:space="preserve"> ««Организация культурного досуга и создание условий для массового отдыха и работы клубных формирований», реализуемой в рамках муниципальной программы «Поддержка и сохранение культурного потенциала на территории </w:t>
      </w:r>
      <w:r>
        <w:t>Лебедевского</w:t>
      </w:r>
      <w:r w:rsidRPr="002928B3">
        <w:t xml:space="preserve"> сельсовета</w:t>
      </w:r>
      <w:r>
        <w:t>»</w:t>
      </w:r>
      <w:r w:rsidRPr="002928B3">
        <w:t xml:space="preserve"> </w:t>
      </w:r>
    </w:p>
    <w:p w:rsidR="00D969C3" w:rsidRDefault="00D969C3" w:rsidP="00D96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9C3" w:rsidRDefault="00D969C3" w:rsidP="00D96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9C3" w:rsidRPr="00643DBD" w:rsidRDefault="00D969C3" w:rsidP="00D969C3">
      <w:pPr>
        <w:autoSpaceDE w:val="0"/>
        <w:autoSpaceDN w:val="0"/>
        <w:adjustRightInd w:val="0"/>
        <w:ind w:firstLine="540"/>
        <w:jc w:val="center"/>
        <w:outlineLvl w:val="0"/>
      </w:pPr>
      <w:r w:rsidRPr="00643DBD">
        <w:t>Перечень целевых индикаторов подпрограммы</w:t>
      </w:r>
    </w:p>
    <w:p w:rsidR="00D969C3" w:rsidRPr="00643DBD" w:rsidRDefault="00D969C3" w:rsidP="00D969C3">
      <w:pPr>
        <w:autoSpaceDE w:val="0"/>
        <w:autoSpaceDN w:val="0"/>
        <w:adjustRightInd w:val="0"/>
        <w:ind w:firstLine="540"/>
        <w:jc w:val="center"/>
      </w:pPr>
    </w:p>
    <w:tbl>
      <w:tblPr>
        <w:tblW w:w="1750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  <w:gridCol w:w="1380"/>
        <w:gridCol w:w="1380"/>
      </w:tblGrid>
      <w:tr w:rsidR="00D969C3" w:rsidRPr="002556D1" w:rsidTr="00D969C3">
        <w:trPr>
          <w:gridAfter w:val="2"/>
          <w:wAfter w:w="2760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год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2014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D969C3" w:rsidRPr="002556D1" w:rsidTr="00D969C3">
        <w:trPr>
          <w:gridAfter w:val="2"/>
          <w:wAfter w:w="2760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556D1" w:rsidRDefault="00D969C3" w:rsidP="00D969C3">
            <w:pPr>
              <w:autoSpaceDE w:val="0"/>
            </w:pPr>
            <w:r w:rsidRPr="002556D1">
              <w:t>Цель под</w:t>
            </w:r>
            <w:r>
              <w:t>программы: Создание условий для</w:t>
            </w:r>
            <w:r w:rsidRPr="002556D1">
              <w:t xml:space="preserve"> </w:t>
            </w:r>
            <w:r w:rsidRPr="002556D1">
              <w:rPr>
                <w:color w:val="000000"/>
              </w:rPr>
              <w:t xml:space="preserve">обеспечения доступа населения </w:t>
            </w:r>
            <w:r>
              <w:rPr>
                <w:color w:val="000000"/>
              </w:rPr>
              <w:t xml:space="preserve">Лебедевского </w:t>
            </w:r>
            <w:r w:rsidRPr="002556D1">
              <w:rPr>
                <w:color w:val="000000"/>
              </w:rPr>
              <w:t>сельсовета к культурным благам и участию в культурной жизни поселения</w:t>
            </w:r>
          </w:p>
        </w:tc>
      </w:tr>
      <w:tr w:rsidR="00D969C3" w:rsidRPr="002556D1" w:rsidTr="00D969C3">
        <w:trPr>
          <w:gridAfter w:val="2"/>
          <w:wAfter w:w="2760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проводимых муниципальным учреждением культуры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стат. 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форма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 xml:space="preserve"> 7-НК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Pr="00E352D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Pr="00E352D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Pr="00E352D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9C3" w:rsidRPr="00E352D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D969C3" w:rsidRPr="002556D1" w:rsidTr="00D969C3">
        <w:trPr>
          <w:gridAfter w:val="2"/>
          <w:wAfter w:w="2760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муниципальных учреждений культурно-досугового типа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стат. 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форма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 xml:space="preserve"> 7-НК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4550</w:t>
            </w:r>
          </w:p>
        </w:tc>
      </w:tr>
      <w:tr w:rsidR="00D969C3" w:rsidRPr="002556D1" w:rsidTr="00D969C3">
        <w:trPr>
          <w:gridAfter w:val="2"/>
          <w:wAfter w:w="2760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муниципальных учреждений культурно-досугового типа на платной основе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стат. 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форма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 xml:space="preserve"> 7-НК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2060</w:t>
            </w:r>
          </w:p>
        </w:tc>
      </w:tr>
      <w:tr w:rsidR="00D969C3" w:rsidRPr="002556D1" w:rsidTr="00D969C3">
        <w:trPr>
          <w:gridAfter w:val="2"/>
          <w:wAfter w:w="2760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культурно-досугового типа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6541D1" w:rsidRDefault="00D969C3" w:rsidP="00D969C3">
            <w:r w:rsidRPr="006541D1">
              <w:t>стат.</w:t>
            </w:r>
            <w:r>
              <w:t xml:space="preserve"> </w:t>
            </w:r>
            <w:r w:rsidRPr="006541D1">
              <w:t>отчеты; форма 7</w:t>
            </w:r>
            <w:r>
              <w:t>-НК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9C3" w:rsidRPr="002556D1" w:rsidTr="00D969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культурно-досугового типа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6541D1" w:rsidRDefault="00D969C3" w:rsidP="00D969C3">
            <w:r w:rsidRPr="006541D1">
              <w:t>стат.отчеты; форма 7</w:t>
            </w:r>
            <w:r>
              <w:t>-НК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D3653C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D3653C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D3653C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D3653C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D3653C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0" w:type="dxa"/>
          </w:tcPr>
          <w:p w:rsidR="00D969C3" w:rsidRDefault="00D969C3" w:rsidP="00D969C3">
            <w:pPr>
              <w:pStyle w:val="ConsPlusNormal"/>
              <w:widowControl/>
              <w:rPr>
                <w:rFonts w:cs="Times New Roman"/>
              </w:rPr>
            </w:pPr>
          </w:p>
        </w:tc>
        <w:tc>
          <w:tcPr>
            <w:tcW w:w="1380" w:type="dxa"/>
          </w:tcPr>
          <w:p w:rsidR="00D969C3" w:rsidRDefault="00D969C3" w:rsidP="00D969C3">
            <w:pPr>
              <w:pStyle w:val="ConsPlusNormal"/>
              <w:widowControl/>
              <w:rPr>
                <w:rFonts w:cs="Times New Roman"/>
              </w:rPr>
            </w:pPr>
            <w:r>
              <w:t>65</w:t>
            </w:r>
          </w:p>
        </w:tc>
      </w:tr>
    </w:tbl>
    <w:p w:rsidR="00D969C3" w:rsidRDefault="00D969C3" w:rsidP="00D969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969C3" w:rsidRPr="00100B8A" w:rsidRDefault="00D969C3" w:rsidP="00D969C3">
      <w:pPr>
        <w:autoSpaceDE w:val="0"/>
        <w:autoSpaceDN w:val="0"/>
        <w:adjustRightInd w:val="0"/>
        <w:ind w:firstLine="540"/>
        <w:jc w:val="both"/>
      </w:pPr>
    </w:p>
    <w:p w:rsidR="00D969C3" w:rsidRPr="00100B8A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00B8A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0B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Л.М. Ковтун</w:t>
      </w:r>
    </w:p>
    <w:p w:rsidR="00D969C3" w:rsidRPr="00100B8A" w:rsidRDefault="00D969C3" w:rsidP="00D969C3">
      <w:pPr>
        <w:pStyle w:val="af1"/>
      </w:pPr>
    </w:p>
    <w:p w:rsidR="00D969C3" w:rsidRPr="00613F1B" w:rsidRDefault="00D969C3" w:rsidP="00D969C3">
      <w:pPr>
        <w:pStyle w:val="af1"/>
      </w:pPr>
      <w:r w:rsidRPr="00613F1B">
        <w:t>Глава</w:t>
      </w:r>
      <w:r>
        <w:t xml:space="preserve"> Лебедевского</w:t>
      </w:r>
      <w:r w:rsidRPr="00613F1B">
        <w:t xml:space="preserve"> сельсовета                                                                     </w:t>
      </w:r>
      <w:r>
        <w:t xml:space="preserve">                              </w:t>
      </w:r>
      <w:r w:rsidRPr="00613F1B">
        <w:t xml:space="preserve">    </w:t>
      </w:r>
      <w:bookmarkStart w:id="1" w:name="_GoBack1"/>
      <w:bookmarkEnd w:id="1"/>
      <w:r>
        <w:t>Т.В. Сорокина</w:t>
      </w:r>
    </w:p>
    <w:p w:rsidR="00D969C3" w:rsidRDefault="00D969C3" w:rsidP="00D969C3">
      <w:pPr>
        <w:pStyle w:val="af1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Pr="00100B8A" w:rsidRDefault="00D969C3" w:rsidP="00D969C3">
      <w:pPr>
        <w:autoSpaceDE w:val="0"/>
        <w:autoSpaceDN w:val="0"/>
        <w:adjustRightInd w:val="0"/>
        <w:ind w:left="9781"/>
        <w:jc w:val="both"/>
      </w:pPr>
      <w:r w:rsidRPr="00100B8A">
        <w:t xml:space="preserve">Приложение № 2 </w:t>
      </w:r>
    </w:p>
    <w:p w:rsidR="00D969C3" w:rsidRPr="005E0460" w:rsidRDefault="00D969C3" w:rsidP="00D969C3">
      <w:pPr>
        <w:autoSpaceDE w:val="0"/>
        <w:autoSpaceDN w:val="0"/>
        <w:adjustRightInd w:val="0"/>
        <w:ind w:left="9781"/>
      </w:pPr>
      <w:r w:rsidRPr="002928B3">
        <w:t xml:space="preserve">к </w:t>
      </w:r>
      <w:r>
        <w:t>паспорту подпрограммы</w:t>
      </w:r>
      <w:r w:rsidRPr="002928B3">
        <w:t xml:space="preserve"> ««Организация культурного досуга и создание условий для массового отдыха и работы клубных формирований», реализуемой в рамках муниципальной программы «Поддержка и сохранение культурного </w:t>
      </w:r>
      <w:r>
        <w:t>потенциала на территории Лебедевского</w:t>
      </w:r>
      <w:r w:rsidRPr="002928B3">
        <w:t xml:space="preserve"> сельсовета</w:t>
      </w:r>
      <w:r>
        <w:t>»</w:t>
      </w:r>
    </w:p>
    <w:p w:rsidR="00D969C3" w:rsidRPr="00B75FBB" w:rsidRDefault="00D969C3" w:rsidP="00D969C3">
      <w:pPr>
        <w:autoSpaceDE w:val="0"/>
        <w:autoSpaceDN w:val="0"/>
        <w:adjustRightInd w:val="0"/>
        <w:ind w:left="9781"/>
        <w:jc w:val="both"/>
      </w:pPr>
    </w:p>
    <w:p w:rsidR="00D969C3" w:rsidRPr="00643DBD" w:rsidRDefault="00D969C3" w:rsidP="00D969C3">
      <w:pPr>
        <w:jc w:val="center"/>
        <w:outlineLvl w:val="0"/>
      </w:pPr>
      <w:r w:rsidRPr="00643DBD">
        <w:t>Перечень мероприятий подпрограммы с указанием объема средств на их реализацию и ожидаемых результатов</w:t>
      </w:r>
    </w:p>
    <w:p w:rsidR="00D969C3" w:rsidRPr="00643DBD" w:rsidRDefault="00D969C3" w:rsidP="00D969C3">
      <w:pPr>
        <w:jc w:val="center"/>
        <w:outlineLvl w:val="0"/>
      </w:pPr>
    </w:p>
    <w:tbl>
      <w:tblPr>
        <w:tblW w:w="14728" w:type="dxa"/>
        <w:tblInd w:w="-106" w:type="dxa"/>
        <w:tblLayout w:type="fixed"/>
        <w:tblLook w:val="00A0"/>
      </w:tblPr>
      <w:tblGrid>
        <w:gridCol w:w="1417"/>
        <w:gridCol w:w="498"/>
        <w:gridCol w:w="1560"/>
        <w:gridCol w:w="865"/>
        <w:gridCol w:w="851"/>
        <w:gridCol w:w="1119"/>
        <w:gridCol w:w="724"/>
        <w:gridCol w:w="1118"/>
        <w:gridCol w:w="1276"/>
        <w:gridCol w:w="1134"/>
        <w:gridCol w:w="992"/>
        <w:gridCol w:w="978"/>
        <w:gridCol w:w="2196"/>
      </w:tblGrid>
      <w:tr w:rsidR="00D969C3" w:rsidRPr="002556D1" w:rsidTr="00D969C3">
        <w:trPr>
          <w:trHeight w:val="675"/>
        </w:trPr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 xml:space="preserve">ГРБС 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Код бюджетной классификации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9C3" w:rsidRDefault="00D969C3" w:rsidP="00D969C3">
            <w:pPr>
              <w:jc w:val="center"/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>
              <w:t xml:space="preserve">Расходы </w:t>
            </w:r>
            <w:r>
              <w:br/>
              <w:t>(тыс.</w:t>
            </w:r>
            <w:r w:rsidRPr="00B75FBB">
              <w:t>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69C3" w:rsidRPr="002556D1" w:rsidTr="00D969C3">
        <w:trPr>
          <w:trHeight w:val="1354"/>
        </w:trPr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РзПр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ЦСР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ВР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D969C3" w:rsidRPr="00B75FBB" w:rsidRDefault="00D969C3" w:rsidP="00D969C3">
            <w:pPr>
              <w:jc w:val="center"/>
            </w:pPr>
            <w:r>
              <w:t>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Default="00D969C3" w:rsidP="00D969C3">
            <w:pPr>
              <w:jc w:val="center"/>
            </w:pPr>
            <w:r w:rsidRPr="00B75FBB">
              <w:t>очередной финансовый год</w:t>
            </w:r>
          </w:p>
          <w:p w:rsidR="00D969C3" w:rsidRPr="00B75FBB" w:rsidRDefault="00D969C3" w:rsidP="00D969C3">
            <w:pPr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Default="00D969C3" w:rsidP="00D969C3">
            <w:pPr>
              <w:jc w:val="center"/>
            </w:pPr>
            <w:r w:rsidRPr="00B75FBB">
              <w:t>первый год планового периода</w:t>
            </w:r>
          </w:p>
          <w:p w:rsidR="00D969C3" w:rsidRPr="00B75FBB" w:rsidRDefault="00D969C3" w:rsidP="00D969C3">
            <w:pPr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Default="00D969C3" w:rsidP="00D969C3">
            <w:pPr>
              <w:jc w:val="center"/>
            </w:pPr>
            <w:r w:rsidRPr="00B75FBB">
              <w:t>второй год планового периода</w:t>
            </w:r>
          </w:p>
          <w:p w:rsidR="00D969C3" w:rsidRPr="00B75FBB" w:rsidRDefault="00D969C3" w:rsidP="00D969C3">
            <w:pPr>
              <w:jc w:val="center"/>
            </w:pPr>
            <w:r>
              <w:t>2017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</w:p>
        </w:tc>
      </w:tr>
      <w:tr w:rsidR="00D969C3" w:rsidRPr="002556D1" w:rsidTr="00D969C3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B75FBB" w:rsidRDefault="00D969C3" w:rsidP="00D969C3">
            <w:pPr>
              <w:autoSpaceDE w:val="0"/>
              <w:snapToGrid w:val="0"/>
            </w:pPr>
          </w:p>
        </w:tc>
        <w:tc>
          <w:tcPr>
            <w:tcW w:w="13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0A3647" w:rsidRDefault="00D969C3" w:rsidP="00D969C3">
            <w:pPr>
              <w:autoSpaceDE w:val="0"/>
              <w:snapToGrid w:val="0"/>
              <w:rPr>
                <w:color w:val="000000"/>
              </w:rPr>
            </w:pPr>
            <w:r w:rsidRPr="00B75FBB">
              <w:t>Цель подпрограммы</w:t>
            </w:r>
            <w:r>
              <w:t>:</w:t>
            </w:r>
            <w:r>
              <w:rPr>
                <w:color w:val="000000"/>
              </w:rPr>
              <w:t xml:space="preserve"> Сохранение и эффективное использование культурного потенциала, поддержка и развитие различных форм творчества</w:t>
            </w:r>
          </w:p>
        </w:tc>
      </w:tr>
      <w:tr w:rsidR="00D969C3" w:rsidRPr="002556D1" w:rsidTr="00D969C3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B75FBB" w:rsidRDefault="00D969C3" w:rsidP="00D969C3">
            <w:pPr>
              <w:jc w:val="center"/>
            </w:pPr>
          </w:p>
        </w:tc>
        <w:tc>
          <w:tcPr>
            <w:tcW w:w="13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B75FBB" w:rsidRDefault="00D969C3" w:rsidP="00D969C3">
            <w:pPr>
              <w:jc w:val="center"/>
            </w:pPr>
            <w:r w:rsidRPr="00B75FBB">
              <w:t>Задача 1</w:t>
            </w:r>
            <w:r>
              <w:t>. Обеспечение выполнения муниципального задания м</w:t>
            </w:r>
            <w:r w:rsidRPr="00CB143F">
              <w:t>униципальным</w:t>
            </w:r>
            <w:r>
              <w:t xml:space="preserve"> бюджетным учреждением культуры «Лебедевский сельский Центр культуры»</w:t>
            </w:r>
          </w:p>
        </w:tc>
      </w:tr>
      <w:tr w:rsidR="00D969C3" w:rsidRPr="002556D1" w:rsidTr="00D969C3">
        <w:trPr>
          <w:trHeight w:val="360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r w:rsidRPr="00B75FBB">
              <w:t>Мероприятие 1</w:t>
            </w:r>
            <w:r>
              <w:t>.1.</w:t>
            </w:r>
          </w:p>
          <w:p w:rsidR="00D969C3" w:rsidRPr="00100B8A" w:rsidRDefault="00D969C3" w:rsidP="00D969C3">
            <w:r>
              <w:t xml:space="preserve">Обеспечение деятельности (оказания услуг) подведомственных учреждений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Pr="00B75FBB" w:rsidRDefault="00D969C3" w:rsidP="00D969C3">
            <w:r>
              <w:t>Администрация Лебедевского сельсовета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8B3BE8" w:rsidRDefault="00D969C3" w:rsidP="00D969C3">
            <w:r w:rsidRPr="008B3BE8"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8B3BE8" w:rsidRDefault="00D969C3" w:rsidP="00D969C3">
            <w:r w:rsidRPr="008B3BE8">
              <w:t>0801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8B3BE8" w:rsidRDefault="00D969C3" w:rsidP="00D969C3">
            <w:r w:rsidRPr="008B3BE8">
              <w:t>0810061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8B3BE8" w:rsidRDefault="00D969C3" w:rsidP="00D969C3">
            <w:r w:rsidRPr="008B3BE8">
              <w:t>611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pPr>
              <w:pStyle w:val="af1"/>
              <w:spacing w:line="100" w:lineRule="atLeast"/>
            </w:pPr>
            <w:r>
              <w:t>1605,7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AE3E6E" w:rsidRDefault="00D969C3" w:rsidP="00D969C3">
            <w:pPr>
              <w:pStyle w:val="af1"/>
              <w:spacing w:line="100" w:lineRule="atLeast"/>
            </w:pPr>
            <w:r>
              <w:t>1358,4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Pr="009D0E44" w:rsidRDefault="00D969C3" w:rsidP="00D969C3">
            <w:pPr>
              <w:pStyle w:val="af1"/>
              <w:spacing w:line="100" w:lineRule="atLeast"/>
            </w:pPr>
            <w:r>
              <w:t>5680,9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Pr="00A62BCC" w:rsidRDefault="00D969C3" w:rsidP="00D969C3">
            <w:pPr>
              <w:pStyle w:val="af1"/>
            </w:pPr>
            <w:r w:rsidRPr="00A62BCC">
              <w:rPr>
                <w:color w:val="000000"/>
              </w:rPr>
              <w:t>Количество мероприятий в год составит 1</w:t>
            </w:r>
            <w:r>
              <w:rPr>
                <w:color w:val="000000"/>
              </w:rPr>
              <w:t>80</w:t>
            </w:r>
            <w:r w:rsidRPr="00A62BCC">
              <w:rPr>
                <w:color w:val="000000"/>
              </w:rPr>
              <w:t xml:space="preserve"> единиц. </w:t>
            </w:r>
            <w:r>
              <w:rPr>
                <w:color w:val="000000"/>
              </w:rPr>
              <w:t>Число</w:t>
            </w:r>
            <w:r w:rsidRPr="00A62B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посетителей</w:t>
            </w:r>
            <w:r w:rsidRPr="00A62BCC">
              <w:rPr>
                <w:color w:val="000000"/>
              </w:rPr>
              <w:t xml:space="preserve"> на всех мероприятиях составит не менее 4</w:t>
            </w:r>
            <w:r>
              <w:rPr>
                <w:color w:val="000000"/>
              </w:rPr>
              <w:t>500</w:t>
            </w:r>
            <w:r w:rsidRPr="00A62BCC">
              <w:rPr>
                <w:color w:val="000000"/>
              </w:rPr>
              <w:t xml:space="preserve"> человек в год.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Число</w:t>
            </w:r>
            <w:r w:rsidRPr="00A62B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посетителей</w:t>
            </w:r>
            <w:r w:rsidRPr="00A62BCC">
              <w:rPr>
                <w:color w:val="000000"/>
              </w:rPr>
              <w:t xml:space="preserve"> на всех мероприятиях </w:t>
            </w:r>
            <w:r>
              <w:rPr>
                <w:color w:val="000000"/>
              </w:rPr>
              <w:t>на платной основе составит не менее 2060</w:t>
            </w:r>
            <w:r w:rsidRPr="00A62BCC">
              <w:rPr>
                <w:color w:val="000000"/>
              </w:rPr>
              <w:t xml:space="preserve"> человек в год.</w:t>
            </w:r>
          </w:p>
        </w:tc>
      </w:tr>
    </w:tbl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Pr="00E64F98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64F98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Л.М. Ковтун</w:t>
      </w:r>
    </w:p>
    <w:p w:rsidR="00D969C3" w:rsidRDefault="00D969C3" w:rsidP="00D969C3">
      <w:pPr>
        <w:pStyle w:val="af1"/>
      </w:pPr>
    </w:p>
    <w:p w:rsidR="00D969C3" w:rsidRPr="00613F1B" w:rsidRDefault="00D969C3" w:rsidP="00D969C3">
      <w:pPr>
        <w:pStyle w:val="af1"/>
      </w:pPr>
      <w:r>
        <w:t>Глава Лебедевск</w:t>
      </w:r>
      <w:r w:rsidRPr="00613F1B">
        <w:t>ого се</w:t>
      </w:r>
      <w:r>
        <w:t xml:space="preserve">льсовета                         </w:t>
      </w:r>
      <w:r w:rsidRPr="00613F1B">
        <w:t xml:space="preserve">    </w:t>
      </w:r>
      <w:r>
        <w:t xml:space="preserve">                                             Т.В. Сорокина</w:t>
      </w:r>
      <w:r w:rsidRPr="00613F1B">
        <w:t xml:space="preserve">     </w:t>
      </w:r>
    </w:p>
    <w:p w:rsidR="00D969C3" w:rsidRDefault="00D969C3" w:rsidP="00D969C3">
      <w:pPr>
        <w:pStyle w:val="af1"/>
        <w:sectPr w:rsidR="00D969C3" w:rsidSect="00D969C3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D969C3" w:rsidRDefault="00D969C3" w:rsidP="00D969C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D969C3" w:rsidRDefault="00D969C3" w:rsidP="00D969C3">
      <w:pPr>
        <w:pStyle w:val="ConsPlusTitle"/>
        <w:widowControl/>
        <w:tabs>
          <w:tab w:val="left" w:pos="5040"/>
          <w:tab w:val="left" w:pos="5220"/>
          <w:tab w:val="left" w:pos="5400"/>
        </w:tabs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к паспорту муниципальной программы</w:t>
      </w:r>
    </w:p>
    <w:p w:rsidR="00D969C3" w:rsidRDefault="00D969C3" w:rsidP="00D969C3">
      <w:pPr>
        <w:autoSpaceDE w:val="0"/>
        <w:snapToGrid w:val="0"/>
        <w:jc w:val="center"/>
      </w:pPr>
      <w:r>
        <w:t xml:space="preserve">                                                                           «Поддержка и сохранение культурного </w:t>
      </w:r>
    </w:p>
    <w:p w:rsidR="00D969C3" w:rsidRDefault="00D969C3" w:rsidP="00D969C3">
      <w:pPr>
        <w:autoSpaceDE w:val="0"/>
        <w:snapToGrid w:val="0"/>
        <w:jc w:val="center"/>
      </w:pPr>
      <w:r>
        <w:t xml:space="preserve">                                                     потенциала на территории </w:t>
      </w:r>
    </w:p>
    <w:p w:rsidR="00D969C3" w:rsidRDefault="00D969C3" w:rsidP="00D969C3">
      <w:pPr>
        <w:autoSpaceDE w:val="0"/>
        <w:snapToGrid w:val="0"/>
        <w:rPr>
          <w:sz w:val="28"/>
          <w:szCs w:val="28"/>
        </w:rPr>
      </w:pPr>
      <w:r>
        <w:t xml:space="preserve">                                                                                 Лебедевского сельсовета»                                      </w:t>
      </w:r>
    </w:p>
    <w:p w:rsidR="00D969C3" w:rsidRDefault="00D969C3" w:rsidP="00D969C3">
      <w:pPr>
        <w:pStyle w:val="ConsPlusNormal"/>
        <w:widowControl/>
        <w:ind w:left="6237" w:firstLine="0"/>
        <w:rPr>
          <w:sz w:val="28"/>
          <w:szCs w:val="28"/>
        </w:rPr>
      </w:pPr>
    </w:p>
    <w:p w:rsidR="00D969C3" w:rsidRDefault="00D969C3" w:rsidP="00D969C3">
      <w:pPr>
        <w:autoSpaceDE w:val="0"/>
        <w:jc w:val="center"/>
        <w:rPr>
          <w:sz w:val="28"/>
          <w:szCs w:val="28"/>
        </w:rPr>
      </w:pPr>
    </w:p>
    <w:p w:rsidR="00D969C3" w:rsidRDefault="00D969C3" w:rsidP="00D969C3">
      <w:pPr>
        <w:autoSpaceDE w:val="0"/>
        <w:jc w:val="center"/>
        <w:rPr>
          <w:b/>
          <w:bCs/>
        </w:rPr>
      </w:pPr>
      <w:r>
        <w:rPr>
          <w:b/>
          <w:bCs/>
        </w:rPr>
        <w:t>1. Паспорт подпрограммы</w:t>
      </w:r>
    </w:p>
    <w:p w:rsidR="00D969C3" w:rsidRDefault="00D969C3" w:rsidP="00D969C3">
      <w:pPr>
        <w:autoSpaceDE w:val="0"/>
        <w:snapToGrid w:val="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</w:rPr>
        <w:t>«Организация работы по библиотечному, библиографическому  и информационному обслуживанию населения»</w:t>
      </w:r>
    </w:p>
    <w:p w:rsidR="00D969C3" w:rsidRDefault="00D969C3" w:rsidP="00D969C3">
      <w:pPr>
        <w:autoSpaceDE w:val="0"/>
        <w:rPr>
          <w:b/>
          <w:bCs/>
        </w:rPr>
      </w:pPr>
    </w:p>
    <w:tbl>
      <w:tblPr>
        <w:tblW w:w="9861" w:type="dxa"/>
        <w:tblInd w:w="-145" w:type="dxa"/>
        <w:tblLayout w:type="fixed"/>
        <w:tblLook w:val="0000"/>
      </w:tblPr>
      <w:tblGrid>
        <w:gridCol w:w="3826"/>
        <w:gridCol w:w="6035"/>
      </w:tblGrid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      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подпрограммы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t>«Организация работы по библиотечному, библиографическому и информационному обслуживанию населения»</w:t>
            </w: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муниципальной      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rPr>
                <w:b/>
                <w:bCs/>
              </w:rPr>
            </w:pPr>
            <w:r>
              <w:t xml:space="preserve"> «Поддержка и сохранение культурного потенциала на территории Лебедевского сельсовета» </w:t>
            </w: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Муниципальный заказчик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t xml:space="preserve">Администрация Лебедевского сельсовета  </w:t>
            </w: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Исполнитель мероприятий подпрограммы, главные распорядители бюджетных средств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t xml:space="preserve">Администрация Лебедевского сельсовета  </w:t>
            </w:r>
          </w:p>
          <w:p w:rsidR="00D969C3" w:rsidRDefault="00D969C3" w:rsidP="00D969C3">
            <w:pPr>
              <w:autoSpaceDE w:val="0"/>
              <w:snapToGrid w:val="0"/>
            </w:pPr>
          </w:p>
          <w:p w:rsidR="00D969C3" w:rsidRDefault="00D969C3" w:rsidP="00D969C3">
            <w:pPr>
              <w:autoSpaceDE w:val="0"/>
              <w:snapToGrid w:val="0"/>
            </w:pP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Цель и задачи подпрограммы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rPr>
                <w:color w:val="000000"/>
              </w:rPr>
            </w:pPr>
            <w:r>
              <w:t xml:space="preserve">Создание условий </w:t>
            </w:r>
            <w:r>
              <w:rPr>
                <w:color w:val="000000"/>
              </w:rPr>
              <w:t>по библиотечному, библиографическому и информационному обслуживанию населения на территории сельсовета.</w:t>
            </w:r>
          </w:p>
          <w:p w:rsidR="00D969C3" w:rsidRDefault="00D969C3" w:rsidP="00D969C3">
            <w:pPr>
              <w:autoSpaceDE w:val="0"/>
              <w:rPr>
                <w:color w:val="000000"/>
                <w:kern w:val="1"/>
              </w:rPr>
            </w:pPr>
            <w:r>
              <w:rPr>
                <w:color w:val="000000"/>
              </w:rPr>
              <w:t>Задачи:</w:t>
            </w:r>
          </w:p>
          <w:p w:rsidR="00D969C3" w:rsidRDefault="00D969C3" w:rsidP="00D969C3">
            <w:pPr>
              <w:autoSpaceDE w:val="0"/>
              <w:rPr>
                <w:b/>
                <w:bCs/>
              </w:rPr>
            </w:pPr>
            <w:r>
              <w:rPr>
                <w:color w:val="000000"/>
                <w:kern w:val="1"/>
              </w:rPr>
              <w:t>- предоставление межбюджетных трансфертов на организацию библиотечного обслуживания населения</w:t>
            </w:r>
          </w:p>
        </w:tc>
      </w:tr>
      <w:tr w:rsidR="00D969C3" w:rsidTr="00D969C3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color w:val="FF0000"/>
              </w:rPr>
            </w:pPr>
            <w:r>
              <w:rPr>
                <w:b/>
                <w:bCs/>
              </w:rPr>
              <w:t>Целевые индикаторы подпрограммы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733A97" w:rsidRDefault="00D969C3" w:rsidP="00D969C3">
            <w:pPr>
              <w:autoSpaceDE w:val="0"/>
            </w:pPr>
            <w:r w:rsidRPr="00733A97">
              <w:t>-количество зарегистрированных пользователей</w:t>
            </w:r>
            <w:r>
              <w:t xml:space="preserve"> библиотек</w:t>
            </w:r>
            <w:r w:rsidRPr="00733A97">
              <w:t>;</w:t>
            </w:r>
          </w:p>
          <w:p w:rsidR="00D969C3" w:rsidRPr="00733A97" w:rsidRDefault="00D969C3" w:rsidP="00D969C3">
            <w:pPr>
              <w:autoSpaceDE w:val="0"/>
            </w:pPr>
            <w:r w:rsidRPr="00733A97">
              <w:t>-количество выданных экземпляров</w:t>
            </w:r>
            <w:r>
              <w:t xml:space="preserve"> за отчетный период.</w:t>
            </w: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Сроки реализации подпрограммы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b/>
                <w:bCs/>
              </w:rPr>
            </w:pPr>
            <w:r>
              <w:t>2015 — 2017 годы</w:t>
            </w: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</w:pPr>
            <w:r>
              <w:rPr>
                <w:b/>
                <w:bCs/>
              </w:rPr>
              <w:t>Объемы и источники финансирования подпрограммы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общий объем финансирования программы – 1358,3 тыс. руб., в том числе по годам:</w:t>
            </w:r>
          </w:p>
          <w:p w:rsidR="00D969C3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1358,3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347,9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347,9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B4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>- краевой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8644A7" w:rsidRDefault="00D969C3" w:rsidP="00D969C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районный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69C3" w:rsidRPr="00C7074A" w:rsidRDefault="00D969C3" w:rsidP="00D969C3">
            <w:pPr>
              <w:pStyle w:val="ConsNonformat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644A7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336,8 тыс.</w:t>
            </w:r>
            <w:r w:rsidRPr="00DF29C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969C3" w:rsidTr="00D969C3"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9C3" w:rsidRDefault="00D969C3" w:rsidP="00D969C3">
            <w:pPr>
              <w:autoSpaceDE w:val="0"/>
              <w:snapToGrid w:val="0"/>
              <w:rPr>
                <w:color w:val="FF0000"/>
              </w:rPr>
            </w:pPr>
            <w:r>
              <w:rPr>
                <w:b/>
                <w:bCs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9C3" w:rsidRPr="003036B9" w:rsidRDefault="00D969C3" w:rsidP="00D969C3">
            <w:pPr>
              <w:autoSpaceDE w:val="0"/>
              <w:snapToGrid w:val="0"/>
            </w:pPr>
            <w:r>
              <w:t xml:space="preserve">Лебедевский </w:t>
            </w:r>
            <w:r w:rsidRPr="006908BF">
              <w:t xml:space="preserve"> Совет сельских депутатов, финансовое управление администрации Каратузского района</w:t>
            </w:r>
            <w:r w:rsidRPr="003036B9">
              <w:t xml:space="preserve"> </w:t>
            </w:r>
            <w:r>
              <w:t xml:space="preserve"> </w:t>
            </w:r>
          </w:p>
        </w:tc>
      </w:tr>
    </w:tbl>
    <w:p w:rsidR="00D969C3" w:rsidRDefault="00D969C3" w:rsidP="00D969C3">
      <w:pPr>
        <w:autoSpaceDE w:val="0"/>
        <w:jc w:val="center"/>
        <w:rPr>
          <w:b/>
          <w:bCs/>
        </w:rPr>
      </w:pPr>
    </w:p>
    <w:p w:rsidR="00D969C3" w:rsidRDefault="00D969C3" w:rsidP="00D969C3">
      <w:pPr>
        <w:autoSpaceDE w:val="0"/>
        <w:jc w:val="center"/>
        <w:rPr>
          <w:b/>
          <w:bCs/>
        </w:rPr>
      </w:pPr>
    </w:p>
    <w:p w:rsidR="00D969C3" w:rsidRDefault="00D969C3" w:rsidP="00D969C3">
      <w:pPr>
        <w:autoSpaceDE w:val="0"/>
        <w:jc w:val="center"/>
        <w:rPr>
          <w:b/>
          <w:bCs/>
        </w:rPr>
      </w:pPr>
    </w:p>
    <w:p w:rsidR="00D969C3" w:rsidRDefault="00D969C3" w:rsidP="00D969C3">
      <w:pPr>
        <w:autoSpaceDE w:val="0"/>
        <w:jc w:val="center"/>
      </w:pPr>
      <w:r>
        <w:rPr>
          <w:b/>
          <w:bCs/>
        </w:rPr>
        <w:t>2. Постановка проблемы и обоснование необходимости разработки подпрограммы</w:t>
      </w:r>
      <w:r>
        <w:t xml:space="preserve">     </w:t>
      </w:r>
    </w:p>
    <w:p w:rsidR="00D969C3" w:rsidRDefault="00D969C3" w:rsidP="00D969C3">
      <w:pPr>
        <w:autoSpaceDE w:val="0"/>
        <w:snapToGrid w:val="0"/>
      </w:pPr>
      <w:r>
        <w:t xml:space="preserve">      Подпрограмма «Организация работы по библиотечному, библиографическому и информационному обслуживанию населения» разработана в рамках муниципальной программы «Поддержка и сохранение культурного потенциала на территории Лебедевского сельсовета».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Культурные услуги населению на территории муниципального образования «Лебедевский  сельсовет» предоставляет м</w:t>
      </w:r>
      <w:r w:rsidRPr="00534C8B">
        <w:t>ун</w:t>
      </w:r>
      <w:r>
        <w:t xml:space="preserve">иципальное бюджетное учреждение культуры «Лебедевский сельский Центр культуры» (далее - «МБУК «Лебедевский СЦК»). В структуру ЦК входят две сельские библиотеки, которые выполняют муниципальное задания по оказанию (выполнению) муниципальных услуг (работ) «Организация работы по библиотечному, библиографическому и информационному обслуживанию населения». Общая численность работающих в учреждениях библиотечного типа, составляет 3 человека.  Из них специалистов — 2 человека.  </w:t>
      </w:r>
      <w:r>
        <w:rPr>
          <w:rFonts w:ascii="Times New Roman CYR" w:hAnsi="Times New Roman CYR" w:cs="Times New Roman CYR"/>
        </w:rPr>
        <w:t xml:space="preserve">Имеют  образование: среднее профессиональное 1, в том числе по профилю — 1,  получают профильное  образование  — 1 человек. </w:t>
      </w:r>
    </w:p>
    <w:p w:rsidR="00D969C3" w:rsidRDefault="00D969C3" w:rsidP="00D969C3">
      <w:pPr>
        <w:autoSpaceDE w:val="0"/>
        <w:spacing w:before="28" w:after="28" w:line="100" w:lineRule="atLeast"/>
      </w:pPr>
      <w:r>
        <w:t xml:space="preserve">        Сравнительный анализ развития культуры на территории Лебедевского сельсовета по основным направлениям деятельности за 5 лет показывает следующее:</w:t>
      </w:r>
    </w:p>
    <w:p w:rsidR="00D969C3" w:rsidRDefault="00D969C3" w:rsidP="00D969C3">
      <w:pPr>
        <w:autoSpaceDE w:val="0"/>
        <w:spacing w:before="28" w:after="28" w:line="100" w:lineRule="atLeast"/>
      </w:pPr>
      <w:r>
        <w:lastRenderedPageBreak/>
        <w:t xml:space="preserve">      - количество зарегистрированных пользователей библиотек возросло с 218 человека до 232;</w:t>
      </w:r>
    </w:p>
    <w:p w:rsidR="00D969C3" w:rsidRDefault="00D969C3" w:rsidP="00D969C3">
      <w:pPr>
        <w:autoSpaceDE w:val="0"/>
        <w:spacing w:before="28" w:after="28" w:line="100" w:lineRule="atLeast"/>
      </w:pPr>
      <w:r>
        <w:t xml:space="preserve">      -количество выданных экземпляров возросло с 6027 до 6217 экземпляров соответственно;</w:t>
      </w:r>
    </w:p>
    <w:p w:rsidR="00D969C3" w:rsidRDefault="00D969C3" w:rsidP="00D969C3">
      <w:pPr>
        <w:autoSpaceDE w:val="0"/>
        <w:spacing w:before="28" w:after="28" w:line="100" w:lineRule="atLeast"/>
      </w:pPr>
      <w:r>
        <w:t xml:space="preserve">      - количество пользователей библиотек в возрасте 14/30 возросло с 92 человек до 96;                - количество выданных экземпляров для пользователей библиотек в возрасте 14/30 возросло с 2964 до 3477 экземпляров соответственно.</w:t>
      </w:r>
    </w:p>
    <w:p w:rsidR="00D969C3" w:rsidRDefault="00D969C3" w:rsidP="00D969C3">
      <w:pPr>
        <w:autoSpaceDE w:val="0"/>
        <w:spacing w:before="28" w:after="28" w:line="100" w:lineRule="atLeast"/>
      </w:pPr>
      <w:r>
        <w:t xml:space="preserve"> 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</w:t>
      </w:r>
    </w:p>
    <w:p w:rsidR="00D969C3" w:rsidRDefault="00D969C3" w:rsidP="00D969C3">
      <w:pPr>
        <w:autoSpaceDE w:val="0"/>
        <w:rPr>
          <w:color w:val="000000"/>
        </w:rPr>
      </w:pPr>
      <w:r>
        <w:t xml:space="preserve">      Анализ деятельности учреждений культуры поселения позволил выделить ряд проблем:</w:t>
      </w:r>
    </w:p>
    <w:p w:rsidR="00D969C3" w:rsidRDefault="00D969C3" w:rsidP="00D969C3">
      <w:pPr>
        <w:autoSpaceDE w:val="0"/>
        <w:rPr>
          <w:color w:val="000000"/>
        </w:rPr>
      </w:pPr>
      <w:r>
        <w:rPr>
          <w:color w:val="000000"/>
        </w:rPr>
        <w:t xml:space="preserve">      - основным фактором, влияющим на эффективность работы библиотек поселения, является их недостаточная оснащенность материальными ресурсами. Несоответствие современному уровню информатизация учреждений культуры, библиотеки не имеют доступ в Интернет. </w:t>
      </w:r>
    </w:p>
    <w:p w:rsidR="00D969C3" w:rsidRDefault="00D969C3" w:rsidP="00D969C3">
      <w:pPr>
        <w:autoSpaceDE w:val="0"/>
        <w:rPr>
          <w:color w:val="000000"/>
        </w:rPr>
      </w:pPr>
      <w:r>
        <w:rPr>
          <w:color w:val="000000"/>
        </w:rPr>
        <w:t xml:space="preserve">      Применение программно-целевого метода позволит обеспечить комплексное урегулирование наиболее острых и проблемных вопросов на основе:</w:t>
      </w:r>
    </w:p>
    <w:p w:rsidR="00D969C3" w:rsidRDefault="00D969C3" w:rsidP="00D969C3">
      <w:pPr>
        <w:autoSpaceDE w:val="0"/>
        <w:rPr>
          <w:color w:val="000000"/>
        </w:rPr>
      </w:pPr>
      <w:r>
        <w:rPr>
          <w:color w:val="000000"/>
        </w:rPr>
        <w:t xml:space="preserve">      - определения целей, задач, состава мероприятий и запланированных результатов;</w:t>
      </w:r>
    </w:p>
    <w:p w:rsidR="00D969C3" w:rsidRDefault="00D969C3" w:rsidP="00D969C3">
      <w:pPr>
        <w:autoSpaceDE w:val="0"/>
        <w:rPr>
          <w:color w:val="000000"/>
        </w:rPr>
      </w:pPr>
      <w:r>
        <w:rPr>
          <w:color w:val="000000"/>
        </w:rPr>
        <w:t xml:space="preserve">      - концентрации ресурсов на реализации мероприятий, соответствующих приоритетным целям и задачам сохранения и развития культурного потенциала поселения.</w:t>
      </w:r>
    </w:p>
    <w:p w:rsidR="00D969C3" w:rsidRDefault="00D969C3" w:rsidP="00D969C3">
      <w:pPr>
        <w:autoSpaceDE w:val="0"/>
      </w:pPr>
      <w:r>
        <w:rPr>
          <w:color w:val="000000"/>
        </w:rPr>
        <w:t xml:space="preserve">      Вместе с тем, применение программно-целевого метода сопряжено с определенными рисками, в частности, в процессе реализации программы возможно выявление отклонений в достижении промежуточных социально-экономических результатов. В целях управления указанным риском предусматривается ежегодная корректировка  показателей и мероприятий подпрограммы, а также перераспределение объемов финансирования в зависимости от динамики и темпов достижения поставленных целей. </w:t>
      </w:r>
    </w:p>
    <w:p w:rsidR="00D969C3" w:rsidRDefault="00D969C3" w:rsidP="00D969C3">
      <w:pPr>
        <w:autoSpaceDE w:val="0"/>
      </w:pPr>
    </w:p>
    <w:p w:rsidR="00D969C3" w:rsidRDefault="00D969C3" w:rsidP="00D969C3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3. Основная цель, задачи, этапы и сроки выполнения подпрограммы </w:t>
      </w:r>
    </w:p>
    <w:p w:rsidR="00D969C3" w:rsidRDefault="00D969C3" w:rsidP="00D969C3">
      <w:pPr>
        <w:autoSpaceDE w:val="0"/>
      </w:pPr>
      <w:r>
        <w:t xml:space="preserve">      Основной целью подпрограммы является - создание условий </w:t>
      </w:r>
      <w:r>
        <w:rPr>
          <w:color w:val="000000"/>
        </w:rPr>
        <w:t>по библиотечному, библиографическому и информационному обслуживанию населения на территории сельсовета.</w:t>
      </w:r>
    </w:p>
    <w:p w:rsidR="00D969C3" w:rsidRPr="008E7785" w:rsidRDefault="00D969C3" w:rsidP="00D969C3">
      <w:pPr>
        <w:autoSpaceDE w:val="0"/>
        <w:rPr>
          <w:color w:val="000000"/>
          <w:kern w:val="1"/>
        </w:rPr>
      </w:pPr>
      <w:r>
        <w:t xml:space="preserve">      В рамках этой подпрограммы решаются следующие задачи:</w:t>
      </w:r>
    </w:p>
    <w:p w:rsidR="00D969C3" w:rsidRPr="001D3715" w:rsidRDefault="00D969C3" w:rsidP="00D969C3">
      <w:r>
        <w:rPr>
          <w:bCs/>
          <w:color w:val="000000"/>
        </w:rPr>
        <w:t xml:space="preserve">- </w:t>
      </w:r>
      <w:r>
        <w:t>передача администрации Каратузского района межбюджетных трансфертов на осуществление части полномочий по организации библиотечного обслуживания населения, комплектовании и обеспечении сохранности библиотечных фондов.</w:t>
      </w:r>
    </w:p>
    <w:p w:rsidR="00D969C3" w:rsidRDefault="00D969C3" w:rsidP="00D969C3">
      <w:pPr>
        <w:tabs>
          <w:tab w:val="left" w:pos="709"/>
          <w:tab w:val="center" w:pos="7285"/>
          <w:tab w:val="left" w:pos="7810"/>
        </w:tabs>
        <w:autoSpaceDE w:val="0"/>
      </w:pPr>
      <w:r>
        <w:rPr>
          <w:color w:val="000000"/>
          <w:kern w:val="1"/>
        </w:rPr>
        <w:t xml:space="preserve">      Реализация мероприятия подпрограммы будет способствовать созданию условий для культурного развития жителей поселения и самообразования.</w:t>
      </w:r>
    </w:p>
    <w:p w:rsidR="00D969C3" w:rsidRDefault="00D969C3" w:rsidP="00D969C3">
      <w:pPr>
        <w:autoSpaceDE w:val="0"/>
      </w:pPr>
      <w:r>
        <w:t xml:space="preserve">      Сроки реализации подпрограммы: 2014-2017 годы.</w:t>
      </w:r>
    </w:p>
    <w:p w:rsidR="00D969C3" w:rsidRDefault="00D969C3" w:rsidP="00D969C3">
      <w:pPr>
        <w:autoSpaceDE w:val="0"/>
      </w:pPr>
    </w:p>
    <w:p w:rsidR="00D969C3" w:rsidRDefault="00D969C3" w:rsidP="00D969C3">
      <w:pPr>
        <w:autoSpaceDE w:val="0"/>
        <w:jc w:val="center"/>
        <w:rPr>
          <w:b/>
          <w:bCs/>
        </w:rPr>
      </w:pPr>
      <w:r>
        <w:rPr>
          <w:b/>
        </w:rPr>
        <w:t xml:space="preserve">4. </w:t>
      </w:r>
      <w:r>
        <w:rPr>
          <w:b/>
          <w:bCs/>
        </w:rPr>
        <w:t>Механизм реализации отдельных мероприятий подпрограммы</w:t>
      </w:r>
    </w:p>
    <w:p w:rsidR="00D969C3" w:rsidRPr="00530E20" w:rsidRDefault="00D969C3" w:rsidP="00D969C3">
      <w:pPr>
        <w:widowControl w:val="0"/>
        <w:autoSpaceDE w:val="0"/>
        <w:spacing w:line="200" w:lineRule="atLeast"/>
        <w:ind w:firstLine="709"/>
      </w:pPr>
      <w:r>
        <w:t xml:space="preserve">Реализация мероприятий, предусмотренных приложением № 2 к паспорту подпрограммы </w:t>
      </w:r>
      <w:r>
        <w:lastRenderedPageBreak/>
        <w:t xml:space="preserve">«Организация работы по библиотечному, библиографическому и информационному обслуживанию населения »,  реализуемой в рамках муниципальной программы «Поддержка и сохранение культурного потенциала на территории Лебедевского  сельсовета»,  осуществляется путем предоставления межбюджетных трансфертов по соглашению, </w:t>
      </w:r>
      <w:r w:rsidRPr="00530E20">
        <w:t xml:space="preserve">заключенному между администрацией </w:t>
      </w:r>
      <w:r>
        <w:t>Лебедевского</w:t>
      </w:r>
      <w:r w:rsidRPr="00530E20">
        <w:t xml:space="preserve"> сельсовета и администрацией Каратузского района о порядке и условиях предоставления трансфертов на цели, связанные с выполнением мероприятий подпрограммы. </w:t>
      </w:r>
    </w:p>
    <w:p w:rsidR="00D969C3" w:rsidRDefault="00D969C3" w:rsidP="00D969C3">
      <w:pPr>
        <w:ind w:firstLine="709"/>
        <w:rPr>
          <w:color w:val="000000"/>
        </w:rPr>
      </w:pPr>
      <w:r>
        <w:t>Общее руководство реализацией подпрограммы осуществляет исполнитель программы - администрация Лебедевского сельсовета. Администрация сельсовета осуществляет координацию деятельности исполнителей подпрограммы в целях достижения комплексного эффекта и наиболее эффективного использования средств</w:t>
      </w:r>
      <w:r>
        <w:rPr>
          <w:color w:val="000000"/>
        </w:rPr>
        <w:t>.</w:t>
      </w:r>
    </w:p>
    <w:p w:rsidR="00D969C3" w:rsidRDefault="00D969C3" w:rsidP="00D969C3">
      <w:pPr>
        <w:ind w:firstLine="709"/>
        <w:rPr>
          <w:color w:val="000000"/>
        </w:rPr>
      </w:pPr>
    </w:p>
    <w:p w:rsidR="00D969C3" w:rsidRDefault="00D969C3" w:rsidP="00D969C3">
      <w:pPr>
        <w:jc w:val="center"/>
        <w:rPr>
          <w:b/>
          <w:color w:val="000000"/>
        </w:rPr>
      </w:pPr>
      <w:r>
        <w:rPr>
          <w:b/>
          <w:color w:val="000000"/>
        </w:rPr>
        <w:t>5. Управление подпрограммой и контроль за ходом ее выполнения</w:t>
      </w:r>
    </w:p>
    <w:p w:rsidR="00D969C3" w:rsidRDefault="00D969C3" w:rsidP="00D969C3">
      <w:pPr>
        <w:autoSpaceDE w:val="0"/>
        <w:ind w:firstLine="709"/>
        <w:jc w:val="both"/>
      </w:pPr>
      <w:r>
        <w:t>Текущее управление реализацией подпрограммы осуществляется администрацией Лебедевского сельсовета.</w:t>
      </w:r>
    </w:p>
    <w:p w:rsidR="00D969C3" w:rsidRDefault="00D969C3" w:rsidP="00D969C3">
      <w:pPr>
        <w:autoSpaceDE w:val="0"/>
        <w:ind w:firstLine="709"/>
        <w:jc w:val="both"/>
      </w:pPr>
      <w:r>
        <w:t>Администрация Лебедевского сельсовета осуществляет: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отбор исполнителей отдельных мероприятий подпрограммы;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координацию исполнения подпрограммных мероприятий, мониторинг их реализации;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непосредственный контроль за ходом реализации мероприятий подпрограммы;</w:t>
      </w:r>
    </w:p>
    <w:p w:rsidR="00D969C3" w:rsidRDefault="00D969C3" w:rsidP="00D969C3">
      <w:pPr>
        <w:autoSpaceDE w:val="0"/>
        <w:ind w:firstLine="709"/>
        <w:jc w:val="both"/>
      </w:pPr>
      <w:r>
        <w:t xml:space="preserve"> - подготовку отчетов о реализации подпрограммы.</w:t>
      </w:r>
    </w:p>
    <w:p w:rsidR="00D969C3" w:rsidRDefault="00D969C3" w:rsidP="00D969C3">
      <w:pPr>
        <w:autoSpaceDE w:val="0"/>
        <w:ind w:firstLine="709"/>
        <w:jc w:val="both"/>
      </w:pPr>
      <w:r>
        <w:t xml:space="preserve">В процессе реализации подпрограммы администрация Лебедевского сельсовета вправе инициировать внесение изменений в подпрограмму в части текущего финансового года. </w:t>
      </w:r>
    </w:p>
    <w:p w:rsidR="00D969C3" w:rsidRDefault="00D969C3" w:rsidP="00D969C3">
      <w:pPr>
        <w:autoSpaceDE w:val="0"/>
        <w:ind w:firstLine="709"/>
        <w:jc w:val="both"/>
        <w:rPr>
          <w:color w:val="FF0000"/>
        </w:rPr>
      </w:pPr>
      <w:r>
        <w:t xml:space="preserve">Администрация Лебедевского сельсовета для обеспечения мониторинга и анализа хода реализации подпрограммы организует ведение и представление ежеквартальной отчетности (за первый, второй и третий кварталы). </w:t>
      </w:r>
    </w:p>
    <w:p w:rsidR="00D969C3" w:rsidRDefault="00D969C3" w:rsidP="00D969C3">
      <w:pPr>
        <w:autoSpaceDE w:val="0"/>
        <w:ind w:firstLine="709"/>
        <w:jc w:val="both"/>
        <w:rPr>
          <w:color w:val="000000"/>
        </w:rPr>
      </w:pPr>
      <w:r w:rsidRPr="00530E20">
        <w:t xml:space="preserve">Отчеты о реализации подпрограммы, представляются ответственным исполнителем подпрограммы одновременно в </w:t>
      </w:r>
      <w:r>
        <w:t>Лебедевский</w:t>
      </w:r>
      <w:r w:rsidRPr="00530E20">
        <w:t xml:space="preserve"> Совет сельских депутатов и финансовое управление администрации Каратузского района ежеквартально не позднее 10 числа второго месяца, следующего за отчетным</w:t>
      </w:r>
      <w:r>
        <w:rPr>
          <w:color w:val="FF0000"/>
        </w:rPr>
        <w:t>.</w:t>
      </w:r>
    </w:p>
    <w:p w:rsidR="00D969C3" w:rsidRPr="00D13AFC" w:rsidRDefault="00D969C3" w:rsidP="00D969C3">
      <w:pPr>
        <w:autoSpaceDE w:val="0"/>
        <w:ind w:firstLine="709"/>
        <w:jc w:val="both"/>
      </w:pPr>
      <w:r>
        <w:rPr>
          <w:color w:val="000000"/>
        </w:rPr>
        <w:t xml:space="preserve">Годовой отчет о ходе реализации подпрограммы формируется </w:t>
      </w:r>
      <w:r>
        <w:t xml:space="preserve">ответственным исполнителем </w:t>
      </w:r>
      <w:r>
        <w:rPr>
          <w:color w:val="000000"/>
        </w:rPr>
        <w:t>и представляется в</w:t>
      </w:r>
      <w:r>
        <w:t xml:space="preserve"> финансовое управление администрации Каратузского района </w:t>
      </w:r>
      <w:r w:rsidRPr="00D13AFC">
        <w:t>до 1 марта года, следующего за отчетным.</w:t>
      </w:r>
    </w:p>
    <w:p w:rsidR="00D969C3" w:rsidRPr="00D13AFC" w:rsidRDefault="00D969C3" w:rsidP="00D969C3">
      <w:pPr>
        <w:autoSpaceDE w:val="0"/>
        <w:jc w:val="both"/>
      </w:pPr>
      <w:r w:rsidRPr="009B0BF6">
        <w:t>Контроль за ходом выполнения подпрограммы осуществляет финансовое управление администрации Каратузского района</w:t>
      </w:r>
      <w:r>
        <w:rPr>
          <w:color w:val="FF0000"/>
        </w:rPr>
        <w:t xml:space="preserve"> </w:t>
      </w:r>
      <w:r w:rsidRPr="00D13AFC">
        <w:t xml:space="preserve">и ревизионная комиссия </w:t>
      </w:r>
      <w:r>
        <w:t>Лебедевского</w:t>
      </w:r>
      <w:r w:rsidRPr="00D13AFC">
        <w:t xml:space="preserve"> Совета сельских депутатов.</w:t>
      </w:r>
    </w:p>
    <w:p w:rsidR="00D969C3" w:rsidRDefault="00D969C3" w:rsidP="00D969C3">
      <w:pPr>
        <w:ind w:firstLine="709"/>
        <w:jc w:val="center"/>
        <w:rPr>
          <w:b/>
          <w:color w:val="000000"/>
        </w:rPr>
      </w:pPr>
      <w:r>
        <w:br/>
      </w:r>
      <w:r>
        <w:rPr>
          <w:b/>
          <w:color w:val="000000"/>
        </w:rPr>
        <w:t>6. Оценка социально-экономической эффективности</w:t>
      </w:r>
    </w:p>
    <w:p w:rsidR="00D969C3" w:rsidRPr="00CE5F79" w:rsidRDefault="00D969C3" w:rsidP="00D969C3">
      <w:pPr>
        <w:jc w:val="both"/>
      </w:pPr>
      <w:r>
        <w:rPr>
          <w:color w:val="000000"/>
        </w:rPr>
        <w:lastRenderedPageBreak/>
        <w:t xml:space="preserve">      Реализация мероприятий подпрограммы за период 2014-2017 годов позволит достичь </w:t>
      </w:r>
      <w:r w:rsidRPr="00CE5F79">
        <w:t>следующих показателей:</w:t>
      </w:r>
    </w:p>
    <w:p w:rsidR="00D969C3" w:rsidRPr="005E06A4" w:rsidRDefault="00D969C3" w:rsidP="00D969C3">
      <w:pPr>
        <w:numPr>
          <w:ilvl w:val="0"/>
          <w:numId w:val="4"/>
        </w:numPr>
        <w:suppressAutoHyphens/>
        <w:autoSpaceDE w:val="0"/>
        <w:spacing w:after="0" w:line="240" w:lineRule="auto"/>
        <w:ind w:hanging="153"/>
        <w:jc w:val="both"/>
      </w:pPr>
      <w:r w:rsidRPr="005E06A4">
        <w:t>количество зарегистрированных польз</w:t>
      </w:r>
      <w:r>
        <w:t>ователей возрастет с 232 до 233 человек в 2017 году;</w:t>
      </w:r>
    </w:p>
    <w:p w:rsidR="00D969C3" w:rsidRDefault="00D969C3" w:rsidP="00D969C3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autoSpaceDE w:val="0"/>
        <w:spacing w:after="0" w:line="240" w:lineRule="auto"/>
        <w:ind w:hanging="153"/>
        <w:jc w:val="both"/>
      </w:pPr>
      <w:r w:rsidRPr="005E06A4">
        <w:t xml:space="preserve">количество выданных экземпляров возрастет с </w:t>
      </w:r>
      <w:r>
        <w:t>6343</w:t>
      </w:r>
      <w:r w:rsidRPr="005E06A4">
        <w:t xml:space="preserve"> </w:t>
      </w:r>
      <w:r>
        <w:t>до 6350 экземпляров соответственно.</w:t>
      </w:r>
    </w:p>
    <w:p w:rsidR="00D969C3" w:rsidRDefault="00D969C3" w:rsidP="00D969C3">
      <w:pPr>
        <w:jc w:val="both"/>
      </w:pPr>
      <w:r>
        <w:t xml:space="preserve">      Перечень целевых индикаторов подпрограммы приведен в приложении № 1 к паспорту подпрограммы.</w:t>
      </w:r>
    </w:p>
    <w:p w:rsidR="00D969C3" w:rsidRPr="00873286" w:rsidRDefault="00D969C3" w:rsidP="00D969C3">
      <w:pPr>
        <w:jc w:val="both"/>
      </w:pPr>
      <w:r>
        <w:t xml:space="preserve">      Оценка социально-экономической эффективности подпрограммы осуществляется ответственным исполнителем по итогам ее реализации за отчетный финансовый год и за весь период.</w:t>
      </w:r>
    </w:p>
    <w:p w:rsidR="00D969C3" w:rsidRDefault="00D969C3" w:rsidP="00D969C3">
      <w:pPr>
        <w:ind w:firstLine="709"/>
        <w:jc w:val="both"/>
        <w:rPr>
          <w:color w:val="000000"/>
        </w:rPr>
      </w:pPr>
    </w:p>
    <w:p w:rsidR="00D969C3" w:rsidRDefault="00D969C3" w:rsidP="00D969C3">
      <w:pPr>
        <w:widowControl w:val="0"/>
        <w:autoSpaceDE w:val="0"/>
        <w:ind w:firstLine="709"/>
        <w:jc w:val="center"/>
        <w:rPr>
          <w:rFonts w:eastAsia="SimSun"/>
          <w:kern w:val="1"/>
        </w:rPr>
      </w:pPr>
      <w:r>
        <w:rPr>
          <w:rFonts w:eastAsia="SimSun"/>
          <w:b/>
          <w:kern w:val="1"/>
        </w:rPr>
        <w:t>7. Мероприятия подпрограммы</w:t>
      </w:r>
    </w:p>
    <w:p w:rsidR="00D969C3" w:rsidRPr="00A06789" w:rsidRDefault="00D969C3" w:rsidP="00D969C3">
      <w:pPr>
        <w:widowControl w:val="0"/>
        <w:autoSpaceDE w:val="0"/>
        <w:jc w:val="both"/>
        <w:rPr>
          <w:rFonts w:eastAsia="SimSun"/>
          <w:kern w:val="1"/>
        </w:rPr>
      </w:pPr>
      <w:r>
        <w:rPr>
          <w:rFonts w:eastAsia="SimSun"/>
        </w:rPr>
        <w:t xml:space="preserve">      Перечень</w:t>
      </w:r>
      <w:r>
        <w:rPr>
          <w:rFonts w:eastAsia="SimSun"/>
          <w:color w:val="000000"/>
          <w:kern w:val="1"/>
        </w:rPr>
        <w:t xml:space="preserve"> ме</w:t>
      </w:r>
      <w:r>
        <w:rPr>
          <w:rFonts w:eastAsia="SimSun"/>
          <w:kern w:val="1"/>
        </w:rPr>
        <w:t>роприятий подпрограммы приведен в приложении № 2 к паспорту подпрограммы «</w:t>
      </w:r>
      <w:r>
        <w:t>Организация работы по библиотечному, библиографическому и информационному обслуживанию населения</w:t>
      </w:r>
      <w:r>
        <w:rPr>
          <w:rFonts w:eastAsia="SimSun"/>
          <w:kern w:val="1"/>
        </w:rPr>
        <w:t>».</w:t>
      </w:r>
    </w:p>
    <w:p w:rsidR="00D969C3" w:rsidRDefault="00D969C3" w:rsidP="00D969C3">
      <w:pPr>
        <w:autoSpaceDE w:val="0"/>
        <w:ind w:firstLine="709"/>
        <w:jc w:val="both"/>
        <w:rPr>
          <w:color w:val="000000"/>
        </w:rPr>
      </w:pPr>
      <w:r>
        <w:rPr>
          <w:color w:val="FF0000"/>
        </w:rPr>
        <w:t>.</w:t>
      </w:r>
    </w:p>
    <w:p w:rsidR="00D969C3" w:rsidRDefault="00D969C3" w:rsidP="00D969C3">
      <w:pPr>
        <w:widowControl w:val="0"/>
        <w:autoSpaceDE w:val="0"/>
        <w:jc w:val="both"/>
        <w:rPr>
          <w:rFonts w:eastAsia="SimSun"/>
          <w:kern w:val="1"/>
        </w:rPr>
      </w:pPr>
    </w:p>
    <w:p w:rsidR="00D969C3" w:rsidRDefault="00D969C3" w:rsidP="00D969C3">
      <w:pPr>
        <w:widowControl w:val="0"/>
        <w:autoSpaceDE w:val="0"/>
        <w:ind w:firstLine="709"/>
        <w:jc w:val="center"/>
        <w:rPr>
          <w:rFonts w:eastAsia="SimSun"/>
          <w:kern w:val="1"/>
        </w:rPr>
      </w:pPr>
      <w:r>
        <w:rPr>
          <w:rFonts w:eastAsia="SimSun"/>
          <w:b/>
          <w:kern w:val="1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969C3" w:rsidRDefault="00D969C3" w:rsidP="00D969C3">
      <w:pPr>
        <w:widowControl w:val="0"/>
        <w:autoSpaceDE w:val="0"/>
        <w:ind w:firstLine="709"/>
        <w:jc w:val="both"/>
      </w:pPr>
      <w:r>
        <w:t xml:space="preserve">Мероприятия подпрограммы реализуются за счет средств </w:t>
      </w:r>
      <w:r w:rsidRPr="00A06789">
        <w:t>местного бюджета</w:t>
      </w:r>
      <w:r>
        <w:t>.</w:t>
      </w:r>
    </w:p>
    <w:p w:rsidR="00D969C3" w:rsidRDefault="00D969C3" w:rsidP="00D969C3">
      <w:pPr>
        <w:widowControl w:val="0"/>
        <w:jc w:val="both"/>
      </w:pPr>
      <w:r>
        <w:t>Объем расходов средств на реализацию мероприятий подпрограммы представлен в приложении № 2 к паспорту подпрограммы.</w:t>
      </w:r>
    </w:p>
    <w:p w:rsidR="00D969C3" w:rsidRDefault="00D969C3" w:rsidP="00D969C3">
      <w:pPr>
        <w:ind w:firstLine="709"/>
      </w:pPr>
    </w:p>
    <w:p w:rsidR="00D969C3" w:rsidRDefault="00D969C3" w:rsidP="00D969C3">
      <w:pPr>
        <w:ind w:left="5245"/>
        <w:outlineLvl w:val="2"/>
        <w:sectPr w:rsidR="00D969C3" w:rsidSect="00D969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D969C3" w:rsidRPr="002928B3" w:rsidRDefault="00D969C3" w:rsidP="00D969C3">
      <w:pPr>
        <w:autoSpaceDE w:val="0"/>
        <w:autoSpaceDN w:val="0"/>
        <w:adjustRightInd w:val="0"/>
        <w:ind w:left="9781"/>
        <w:jc w:val="both"/>
      </w:pPr>
      <w:r w:rsidRPr="002928B3">
        <w:lastRenderedPageBreak/>
        <w:t xml:space="preserve">Приложение № 1 </w:t>
      </w:r>
    </w:p>
    <w:p w:rsidR="00D969C3" w:rsidRPr="002928B3" w:rsidRDefault="00D969C3" w:rsidP="00D969C3">
      <w:pPr>
        <w:autoSpaceDE w:val="0"/>
        <w:autoSpaceDN w:val="0"/>
        <w:adjustRightInd w:val="0"/>
        <w:ind w:left="9781"/>
      </w:pPr>
      <w:r>
        <w:t>к</w:t>
      </w:r>
      <w:r w:rsidRPr="002928B3">
        <w:t xml:space="preserve"> подпрограмме </w:t>
      </w:r>
      <w:r w:rsidRPr="000E7A83">
        <w:t>«Организация работы по  библиотечному, библиографическому  и информационному обслуживанию населения»,</w:t>
      </w:r>
      <w:r w:rsidRPr="002928B3">
        <w:t xml:space="preserve"> реализуемой в рамках муниципальной программы «Поддержка и сохранение культурного потенциала на территории </w:t>
      </w:r>
      <w:r>
        <w:t>Лебедевского</w:t>
      </w:r>
      <w:r w:rsidRPr="002928B3">
        <w:t xml:space="preserve"> сельсовета</w:t>
      </w:r>
      <w:r>
        <w:t xml:space="preserve">» </w:t>
      </w:r>
    </w:p>
    <w:p w:rsidR="00D969C3" w:rsidRDefault="00D969C3" w:rsidP="00D96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9C3" w:rsidRDefault="00D969C3" w:rsidP="00D96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9C3" w:rsidRPr="00643DBD" w:rsidRDefault="00D969C3" w:rsidP="00D969C3">
      <w:pPr>
        <w:autoSpaceDE w:val="0"/>
        <w:autoSpaceDN w:val="0"/>
        <w:adjustRightInd w:val="0"/>
        <w:ind w:firstLine="540"/>
        <w:jc w:val="center"/>
        <w:outlineLvl w:val="0"/>
      </w:pPr>
      <w:r w:rsidRPr="00643DBD">
        <w:t>Перечень целевых индикаторов подпрограммы</w:t>
      </w:r>
    </w:p>
    <w:p w:rsidR="00D969C3" w:rsidRPr="00643DBD" w:rsidRDefault="00D969C3" w:rsidP="00D969C3">
      <w:pPr>
        <w:autoSpaceDE w:val="0"/>
        <w:autoSpaceDN w:val="0"/>
        <w:adjustRightInd w:val="0"/>
        <w:ind w:firstLine="540"/>
        <w:jc w:val="center"/>
      </w:pPr>
    </w:p>
    <w:tbl>
      <w:tblPr>
        <w:tblW w:w="1750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  <w:gridCol w:w="1380"/>
        <w:gridCol w:w="1380"/>
      </w:tblGrid>
      <w:tr w:rsidR="00D969C3" w:rsidRPr="002556D1" w:rsidTr="00D969C3">
        <w:trPr>
          <w:gridAfter w:val="2"/>
          <w:wAfter w:w="2760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год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D969C3" w:rsidRPr="004817C5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969C3" w:rsidRPr="002556D1" w:rsidTr="00D969C3">
        <w:trPr>
          <w:gridAfter w:val="2"/>
          <w:wAfter w:w="2760" w:type="dxa"/>
          <w:cantSplit/>
          <w:trHeight w:val="85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556D1" w:rsidRDefault="00D969C3" w:rsidP="00D969C3">
            <w:pPr>
              <w:autoSpaceDE w:val="0"/>
            </w:pPr>
            <w:r w:rsidRPr="002556D1">
              <w:t>Цель подпрограммы</w:t>
            </w:r>
            <w:r>
              <w:t xml:space="preserve">: </w:t>
            </w:r>
            <w:r w:rsidRPr="000E7A83">
              <w:t>С</w:t>
            </w:r>
            <w:r w:rsidRPr="000E7A83">
              <w:rPr>
                <w:color w:val="000000"/>
              </w:rPr>
              <w:t>оздание условий по библиотечному, библиографическому и информационному обслуживанию населения на территории сельсовета.</w:t>
            </w:r>
          </w:p>
        </w:tc>
      </w:tr>
      <w:tr w:rsidR="00D969C3" w:rsidRPr="002556D1" w:rsidTr="00D969C3">
        <w:trPr>
          <w:gridAfter w:val="2"/>
          <w:wAfter w:w="2760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BA0BA7" w:rsidRDefault="00D969C3" w:rsidP="00D969C3">
            <w:pPr>
              <w:autoSpaceDE w:val="0"/>
            </w:pPr>
            <w:r w:rsidRPr="00BA0BA7">
              <w:t>количество зарегистрированных пользователей библиотек</w:t>
            </w:r>
          </w:p>
          <w:p w:rsidR="00D969C3" w:rsidRPr="00BA0BA7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стат.отчеты;</w:t>
            </w:r>
          </w:p>
          <w:p w:rsidR="00D969C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6-НК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969C3" w:rsidRPr="002556D1" w:rsidTr="00D969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165D3D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0E7A8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A83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экземпляров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613F1B" w:rsidRDefault="00D969C3" w:rsidP="00D969C3">
            <w:pPr>
              <w:pStyle w:val="af1"/>
            </w:pPr>
            <w:r w:rsidRPr="00613F1B">
              <w:t>экз</w:t>
            </w:r>
            <w:r>
              <w:t>емпляров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2928B3" w:rsidRDefault="00D969C3" w:rsidP="00D96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 xml:space="preserve">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форма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28B3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C3" w:rsidRPr="009273A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1380" w:type="dxa"/>
          </w:tcPr>
          <w:p w:rsidR="00D969C3" w:rsidRDefault="00D969C3" w:rsidP="00D969C3">
            <w:pPr>
              <w:pStyle w:val="ConsPlusNormal"/>
              <w:widowControl/>
            </w:pPr>
          </w:p>
        </w:tc>
        <w:tc>
          <w:tcPr>
            <w:tcW w:w="1380" w:type="dxa"/>
          </w:tcPr>
          <w:p w:rsidR="00D969C3" w:rsidRDefault="00D969C3" w:rsidP="00D969C3">
            <w:pPr>
              <w:pStyle w:val="ConsPlusNormal"/>
              <w:widowControl/>
              <w:rPr>
                <w:rFonts w:cs="Times New Roman"/>
              </w:rPr>
            </w:pPr>
            <w:r>
              <w:t>30</w:t>
            </w:r>
          </w:p>
        </w:tc>
      </w:tr>
    </w:tbl>
    <w:p w:rsidR="00D969C3" w:rsidRDefault="00D969C3" w:rsidP="00D969C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969C3" w:rsidRPr="00100B8A" w:rsidRDefault="00D969C3" w:rsidP="00D969C3">
      <w:pPr>
        <w:autoSpaceDE w:val="0"/>
        <w:autoSpaceDN w:val="0"/>
        <w:adjustRightInd w:val="0"/>
        <w:ind w:firstLine="540"/>
        <w:jc w:val="both"/>
      </w:pPr>
    </w:p>
    <w:p w:rsidR="00D969C3" w:rsidRPr="00100B8A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00B8A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0B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Л.М. Ковтун</w:t>
      </w:r>
    </w:p>
    <w:p w:rsidR="00D969C3" w:rsidRPr="00100B8A" w:rsidRDefault="00D969C3" w:rsidP="00D969C3">
      <w:pPr>
        <w:pStyle w:val="af1"/>
      </w:pPr>
    </w:p>
    <w:p w:rsidR="00D969C3" w:rsidRPr="00613F1B" w:rsidRDefault="00D969C3" w:rsidP="00D969C3">
      <w:pPr>
        <w:pStyle w:val="af1"/>
      </w:pPr>
      <w:r w:rsidRPr="00613F1B">
        <w:t>Глава</w:t>
      </w:r>
      <w:r>
        <w:t xml:space="preserve"> Лебедевского</w:t>
      </w:r>
      <w:r w:rsidRPr="00613F1B">
        <w:t xml:space="preserve"> сельсовета                                </w:t>
      </w:r>
      <w:r>
        <w:t xml:space="preserve">     </w:t>
      </w:r>
      <w:r w:rsidRPr="00613F1B">
        <w:t xml:space="preserve">          </w:t>
      </w:r>
      <w:r>
        <w:t xml:space="preserve">                            </w:t>
      </w:r>
      <w:r w:rsidRPr="00613F1B">
        <w:t xml:space="preserve">                       </w:t>
      </w:r>
      <w:r>
        <w:t xml:space="preserve">     Т.В. Сорокина</w:t>
      </w: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Calibri" w:hAnsi="Calibri" w:cs="Calibri"/>
          <w:color w:val="00000A"/>
          <w:lang w:eastAsia="en-US"/>
        </w:rPr>
      </w:pPr>
    </w:p>
    <w:p w:rsidR="00D969C3" w:rsidRDefault="00D969C3" w:rsidP="00D969C3">
      <w:pPr>
        <w:autoSpaceDE w:val="0"/>
        <w:autoSpaceDN w:val="0"/>
        <w:adjustRightInd w:val="0"/>
        <w:jc w:val="both"/>
        <w:rPr>
          <w:rFonts w:ascii="Calibri" w:hAnsi="Calibri" w:cs="Calibri"/>
          <w:color w:val="00000A"/>
          <w:lang w:eastAsia="en-US"/>
        </w:rPr>
      </w:pPr>
    </w:p>
    <w:p w:rsidR="00D969C3" w:rsidRDefault="00D969C3" w:rsidP="00D969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9C3" w:rsidRPr="00100B8A" w:rsidRDefault="00D969C3" w:rsidP="00D969C3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100B8A">
        <w:t xml:space="preserve">Приложение № 2 </w:t>
      </w:r>
    </w:p>
    <w:p w:rsidR="00D969C3" w:rsidRPr="002928B3" w:rsidRDefault="00D969C3" w:rsidP="00D969C3">
      <w:pPr>
        <w:autoSpaceDE w:val="0"/>
        <w:autoSpaceDN w:val="0"/>
        <w:adjustRightInd w:val="0"/>
        <w:ind w:left="9781"/>
      </w:pPr>
      <w:r>
        <w:t>к</w:t>
      </w:r>
      <w:r w:rsidRPr="002928B3">
        <w:t xml:space="preserve"> подпрограмме «</w:t>
      </w:r>
      <w:r w:rsidRPr="000E7A83">
        <w:t>Организация работы по  библиотечному, библиографическому  и информационному обслуживанию населения</w:t>
      </w:r>
      <w:r>
        <w:t>»</w:t>
      </w:r>
      <w:r w:rsidRPr="002928B3">
        <w:t xml:space="preserve">, реализуемой в рамках муниципальной программы «Поддержка и сохранение культурного </w:t>
      </w:r>
      <w:r>
        <w:t xml:space="preserve">потенциала на территории Лебедевского </w:t>
      </w:r>
      <w:r w:rsidRPr="002928B3">
        <w:t>сельсовета</w:t>
      </w:r>
      <w:r>
        <w:t xml:space="preserve">» </w:t>
      </w:r>
    </w:p>
    <w:p w:rsidR="00D969C3" w:rsidRDefault="00D969C3" w:rsidP="00D96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69C3" w:rsidRPr="00A4698B" w:rsidRDefault="00D969C3" w:rsidP="00D969C3">
      <w:pPr>
        <w:jc w:val="center"/>
        <w:outlineLvl w:val="0"/>
        <w:rPr>
          <w:sz w:val="28"/>
          <w:szCs w:val="28"/>
        </w:rPr>
      </w:pPr>
      <w:r w:rsidRPr="00643DBD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98" w:type="dxa"/>
        <w:tblInd w:w="-106" w:type="dxa"/>
        <w:tblLayout w:type="fixed"/>
        <w:tblLook w:val="00A0"/>
      </w:tblPr>
      <w:tblGrid>
        <w:gridCol w:w="2057"/>
        <w:gridCol w:w="1559"/>
        <w:gridCol w:w="865"/>
        <w:gridCol w:w="851"/>
        <w:gridCol w:w="1119"/>
        <w:gridCol w:w="724"/>
        <w:gridCol w:w="1261"/>
        <w:gridCol w:w="156"/>
        <w:gridCol w:w="978"/>
        <w:gridCol w:w="156"/>
        <w:gridCol w:w="978"/>
        <w:gridCol w:w="156"/>
        <w:gridCol w:w="978"/>
        <w:gridCol w:w="156"/>
        <w:gridCol w:w="978"/>
        <w:gridCol w:w="156"/>
        <w:gridCol w:w="1913"/>
        <w:gridCol w:w="57"/>
      </w:tblGrid>
      <w:tr w:rsidR="00D969C3" w:rsidRPr="002556D1" w:rsidTr="00D969C3">
        <w:trPr>
          <w:trHeight w:val="675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 xml:space="preserve">Наименование  программы, </w:t>
            </w:r>
            <w:r w:rsidRPr="00B75FBB">
              <w:lastRenderedPageBreak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lastRenderedPageBreak/>
              <w:t xml:space="preserve">ГРБС 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Код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9C3" w:rsidRDefault="00D969C3" w:rsidP="00D969C3">
            <w:pPr>
              <w:jc w:val="center"/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>
              <w:t xml:space="preserve">Расходы </w:t>
            </w:r>
            <w:r>
              <w:br/>
              <w:t>(тыс.руб</w:t>
            </w:r>
            <w:r w:rsidRPr="00B75FBB">
              <w:t>), годы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 xml:space="preserve">Ожидаемый результат от </w:t>
            </w:r>
            <w:r w:rsidRPr="00B75FBB">
              <w:lastRenderedPageBreak/>
              <w:t>реализации подпрограммного мероприятия (в натуральном выражении)</w:t>
            </w:r>
          </w:p>
        </w:tc>
      </w:tr>
      <w:tr w:rsidR="00D969C3" w:rsidRPr="002556D1" w:rsidTr="00D969C3">
        <w:trPr>
          <w:trHeight w:val="1354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РзПр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ЦСР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D969C3" w:rsidRPr="00B75FBB" w:rsidRDefault="00D969C3" w:rsidP="00D969C3">
            <w:pPr>
              <w:jc w:val="center"/>
            </w:pPr>
            <w:r>
              <w:t>2014 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Default="00D969C3" w:rsidP="00D969C3">
            <w:pPr>
              <w:jc w:val="center"/>
            </w:pPr>
            <w:r w:rsidRPr="00B75FBB">
              <w:t>очередной финансовый год</w:t>
            </w:r>
          </w:p>
          <w:p w:rsidR="00D969C3" w:rsidRPr="00B75FBB" w:rsidRDefault="00D969C3" w:rsidP="00D969C3">
            <w:pPr>
              <w:jc w:val="center"/>
            </w:pPr>
            <w:r>
              <w:t>2015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Default="00D969C3" w:rsidP="00D969C3">
            <w:pPr>
              <w:jc w:val="center"/>
            </w:pPr>
            <w:r w:rsidRPr="00B75FBB">
              <w:t>первый год планового периода</w:t>
            </w:r>
          </w:p>
          <w:p w:rsidR="00D969C3" w:rsidRPr="00B75FBB" w:rsidRDefault="00D969C3" w:rsidP="00D969C3">
            <w:pPr>
              <w:jc w:val="center"/>
            </w:pPr>
            <w:r>
              <w:t>2016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Default="00D969C3" w:rsidP="00D969C3">
            <w:pPr>
              <w:jc w:val="center"/>
            </w:pPr>
            <w:r w:rsidRPr="00B75FBB">
              <w:t>второй год планового периода</w:t>
            </w:r>
          </w:p>
          <w:p w:rsidR="00D969C3" w:rsidRPr="00B75FBB" w:rsidRDefault="00D969C3" w:rsidP="00D969C3">
            <w:pPr>
              <w:jc w:val="center"/>
            </w:pPr>
            <w:r>
              <w:t>2017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  <w:r w:rsidRPr="00B75FBB">
              <w:t>Итого на период</w:t>
            </w:r>
          </w:p>
        </w:tc>
        <w:tc>
          <w:tcPr>
            <w:tcW w:w="1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C3" w:rsidRPr="00B75FBB" w:rsidRDefault="00D969C3" w:rsidP="00D969C3">
            <w:pPr>
              <w:jc w:val="center"/>
            </w:pPr>
          </w:p>
        </w:tc>
      </w:tr>
      <w:tr w:rsidR="00D969C3" w:rsidRPr="002556D1" w:rsidTr="00D969C3">
        <w:trPr>
          <w:trHeight w:val="360"/>
        </w:trPr>
        <w:tc>
          <w:tcPr>
            <w:tcW w:w="15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Pr="00B75FBB" w:rsidRDefault="00D969C3" w:rsidP="00D969C3">
            <w:pPr>
              <w:jc w:val="center"/>
            </w:pPr>
            <w:r w:rsidRPr="00B75FBB">
              <w:lastRenderedPageBreak/>
              <w:t>Цель подпрограммы</w:t>
            </w:r>
            <w:r>
              <w:t xml:space="preserve">: </w:t>
            </w:r>
            <w:r w:rsidRPr="000E7A83">
              <w:t>С</w:t>
            </w:r>
            <w:r w:rsidRPr="000E7A83">
              <w:rPr>
                <w:color w:val="000000"/>
              </w:rPr>
              <w:t>оздание условий по библиотечному, библиографическому и информационному обслуживанию населения на территории сельсовета.</w:t>
            </w:r>
          </w:p>
        </w:tc>
      </w:tr>
      <w:tr w:rsidR="00D969C3" w:rsidRPr="002556D1" w:rsidTr="00D969C3">
        <w:trPr>
          <w:trHeight w:val="360"/>
        </w:trPr>
        <w:tc>
          <w:tcPr>
            <w:tcW w:w="1509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C3" w:rsidRPr="00B75FBB" w:rsidRDefault="00D969C3" w:rsidP="00D969C3">
            <w:pPr>
              <w:jc w:val="center"/>
            </w:pPr>
            <w:r w:rsidRPr="00B75FBB">
              <w:t>Задача 1</w:t>
            </w:r>
            <w:r>
              <w:t>. Предоставление межбюджетных трансфертов на организацию библиотечного обслуживания населения</w:t>
            </w:r>
          </w:p>
        </w:tc>
      </w:tr>
      <w:tr w:rsidR="00D969C3" w:rsidRPr="002556D1" w:rsidTr="00D969C3">
        <w:trPr>
          <w:gridAfter w:val="1"/>
          <w:wAfter w:w="57" w:type="dxa"/>
          <w:trHeight w:val="36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r w:rsidRPr="00B75FBB">
              <w:lastRenderedPageBreak/>
              <w:t>Мероприятие 1</w:t>
            </w:r>
            <w:r>
              <w:t>.1:</w:t>
            </w:r>
          </w:p>
          <w:p w:rsidR="00D969C3" w:rsidRPr="006E1FD9" w:rsidRDefault="00D969C3" w:rsidP="00D969C3">
            <w:r>
              <w:t>Передача администрации Каратузского района межбюджетных трансфертов на осуществление части полномочий по организации библиотечного обслуживания населения, комплектовании и обеспечении сохранности библиотечных фондов.</w:t>
            </w:r>
          </w:p>
          <w:p w:rsidR="00D969C3" w:rsidRPr="00100B8A" w:rsidRDefault="00D969C3" w:rsidP="00D969C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Pr="00B75FBB" w:rsidRDefault="00D969C3" w:rsidP="00D969C3">
            <w:r>
              <w:t>Администрация Лебедевского сельсовета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696818" w:rsidRDefault="00D969C3" w:rsidP="00D969C3">
            <w:r w:rsidRPr="00696818"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696818" w:rsidRDefault="00D969C3" w:rsidP="00D969C3">
            <w:r w:rsidRPr="00696818">
              <w:t>0801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696818" w:rsidRDefault="00D969C3" w:rsidP="00D969C3">
            <w:r w:rsidRPr="00696818">
              <w:t>820001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696818" w:rsidRDefault="00D969C3" w:rsidP="00D969C3">
            <w:r w:rsidRPr="00696818">
              <w:t>540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Default="00D969C3" w:rsidP="00D969C3">
            <w:pPr>
              <w:spacing w:line="100" w:lineRule="atLeast"/>
            </w:pPr>
            <w:r>
              <w:t>347,9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9C3" w:rsidRPr="00B77E14" w:rsidRDefault="00D969C3" w:rsidP="00D969C3">
            <w:pPr>
              <w:spacing w:line="100" w:lineRule="atLeast"/>
            </w:pPr>
            <w:r>
              <w:t>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Pr="00B77E14" w:rsidRDefault="00D969C3" w:rsidP="00D969C3">
            <w:pPr>
              <w:spacing w:line="100" w:lineRule="atLeast"/>
            </w:pPr>
            <w:r>
              <w:t>1358,3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C3" w:rsidRPr="00BA0BA7" w:rsidRDefault="00D969C3" w:rsidP="00D969C3">
            <w:pPr>
              <w:autoSpaceDE w:val="0"/>
            </w:pPr>
            <w:r>
              <w:t>К</w:t>
            </w:r>
            <w:r w:rsidRPr="00BA0BA7">
              <w:t>оличество зарегистрированных пользователей библиотек</w:t>
            </w:r>
            <w:r>
              <w:t xml:space="preserve"> составит 232 человека. </w:t>
            </w:r>
          </w:p>
          <w:p w:rsidR="00D969C3" w:rsidRPr="00C97576" w:rsidRDefault="00D969C3" w:rsidP="00D969C3">
            <w:pPr>
              <w:pStyle w:val="af1"/>
            </w:pPr>
            <w:r>
              <w:t>К</w:t>
            </w:r>
            <w:r w:rsidRPr="000E7A83">
              <w:t>оличество выданных экземпляров</w:t>
            </w:r>
            <w:r>
              <w:t xml:space="preserve"> составит 6345 штук.</w:t>
            </w:r>
          </w:p>
        </w:tc>
      </w:tr>
    </w:tbl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69C3" w:rsidRPr="00E64F98" w:rsidRDefault="00D969C3" w:rsidP="00D969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64F98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Л.М. Ковтун</w:t>
      </w:r>
    </w:p>
    <w:p w:rsidR="00D969C3" w:rsidRDefault="00D969C3" w:rsidP="00D969C3">
      <w:pPr>
        <w:pStyle w:val="af1"/>
      </w:pPr>
    </w:p>
    <w:p w:rsidR="00D969C3" w:rsidRPr="00BA0BA7" w:rsidRDefault="00D969C3" w:rsidP="00D969C3">
      <w:pPr>
        <w:pStyle w:val="af1"/>
      </w:pPr>
      <w:r w:rsidRPr="00BA0BA7">
        <w:t xml:space="preserve">Глава </w:t>
      </w:r>
      <w:r>
        <w:t>Лебедевского</w:t>
      </w:r>
      <w:r w:rsidRPr="00BA0BA7">
        <w:t xml:space="preserve"> сельсовета                         </w:t>
      </w:r>
      <w:r>
        <w:t xml:space="preserve">                                                               </w:t>
      </w:r>
      <w:r w:rsidRPr="00BA0BA7">
        <w:t xml:space="preserve">      </w:t>
      </w:r>
      <w:r>
        <w:t>Т.В. Сорокина</w:t>
      </w: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848" w:rsidRDefault="00F60848" w:rsidP="00F60848">
      <w:pPr>
        <w:pStyle w:val="a3"/>
        <w:jc w:val="right"/>
      </w:pPr>
      <w:r>
        <w:t xml:space="preserve">                                                                          </w:t>
      </w:r>
    </w:p>
    <w:p w:rsidR="00F60848" w:rsidRDefault="00F60848" w:rsidP="00F60848">
      <w:pPr>
        <w:pStyle w:val="a3"/>
        <w:jc w:val="right"/>
        <w:sectPr w:rsidR="00F60848" w:rsidSect="00401E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0BB4" w:rsidRPr="00756B8D" w:rsidRDefault="00E80BB4" w:rsidP="00E80BB4">
      <w:pPr>
        <w:jc w:val="center"/>
        <w:rPr>
          <w:sz w:val="32"/>
          <w:szCs w:val="32"/>
        </w:rPr>
      </w:pPr>
      <w:r w:rsidRPr="00756B8D">
        <w:rPr>
          <w:sz w:val="32"/>
          <w:szCs w:val="32"/>
        </w:rPr>
        <w:lastRenderedPageBreak/>
        <w:t>ЛЕБЕДЕВСКИЙ СЕЛЬСКИЙ  СОВЕТ  ДЕПУТАТОВ</w:t>
      </w:r>
    </w:p>
    <w:p w:rsidR="00E80BB4" w:rsidRPr="00756B8D" w:rsidRDefault="00E80BB4" w:rsidP="00E80BB4">
      <w:pPr>
        <w:jc w:val="center"/>
        <w:rPr>
          <w:sz w:val="32"/>
          <w:szCs w:val="32"/>
        </w:rPr>
      </w:pPr>
    </w:p>
    <w:p w:rsidR="00E80BB4" w:rsidRPr="00756B8D" w:rsidRDefault="00E80BB4" w:rsidP="00E80BB4">
      <w:pPr>
        <w:jc w:val="center"/>
        <w:rPr>
          <w:sz w:val="32"/>
          <w:szCs w:val="32"/>
        </w:rPr>
      </w:pPr>
      <w:r w:rsidRPr="00756B8D">
        <w:rPr>
          <w:sz w:val="32"/>
          <w:szCs w:val="32"/>
        </w:rPr>
        <w:t>РЕШЕНИЕ</w:t>
      </w:r>
    </w:p>
    <w:p w:rsidR="00E80BB4" w:rsidRPr="00756B8D" w:rsidRDefault="00E80BB4" w:rsidP="00E80BB4">
      <w:pPr>
        <w:jc w:val="center"/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  <w:r>
        <w:rPr>
          <w:sz w:val="32"/>
          <w:szCs w:val="32"/>
        </w:rPr>
        <w:t xml:space="preserve">06. 10.2014                   </w:t>
      </w:r>
      <w:r w:rsidRPr="00756B8D">
        <w:rPr>
          <w:sz w:val="32"/>
          <w:szCs w:val="32"/>
        </w:rPr>
        <w:t xml:space="preserve">            д. Лебедевка    </w:t>
      </w:r>
      <w:r>
        <w:rPr>
          <w:sz w:val="32"/>
          <w:szCs w:val="32"/>
        </w:rPr>
        <w:t xml:space="preserve">                        № 54-21</w:t>
      </w:r>
    </w:p>
    <w:p w:rsidR="00E80BB4" w:rsidRPr="00756B8D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изменений,  дополнений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>в решение Лебедевского сельского Совета  депутатов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>« О бюджете Лебедевского сельсовета на 2014 год и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>плановый период 2015-2016годов « №  45-139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>от 30.12.2013 г</w:t>
      </w:r>
    </w:p>
    <w:p w:rsidR="00E80BB4" w:rsidRDefault="00E80BB4" w:rsidP="00E80BB4">
      <w:pPr>
        <w:rPr>
          <w:sz w:val="28"/>
          <w:szCs w:val="28"/>
        </w:rPr>
      </w:pP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Бюджетным кодексом Российской Федерации Федеральными законами « Об общих принципах организации местного самоуправления в Российской Федерации», О бюджетной классификации Российской Федерации, Приказом Министерства финансов Российской Федерации от 21.12.2011 года №180-н « Об утверждении Указаний о порядке применения бюджетной классификации Российской Федерации» «Положением о бюджетном процессе в администрации Лебедевского сельсовета».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 xml:space="preserve">  Лебедевский сельский Совет депутатов заслушал главного бухгалтера Синицину О.В. и обсудил изменения и дополнения в бюджет 2014г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>Лебедевский сельский совет депутатов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РЕШИЛ:</w:t>
      </w:r>
    </w:p>
    <w:p w:rsidR="00E80BB4" w:rsidRDefault="00E80BB4" w:rsidP="00E80BB4">
      <w:pPr>
        <w:rPr>
          <w:sz w:val="28"/>
          <w:szCs w:val="28"/>
        </w:rPr>
      </w:pP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№ 45-139  от 30.12.2013г. «О бюджете Лебедевского сельсовета на 2014год и плановый период 2015-2016 годов 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5 к решению « О бюджете Лебедевского сельсовета на 2014 год  и плановый период 2015-2016 годов год читать в новой редакции   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Приложение  6 к решению «О бюджете Лебедевского сельсовета на 2014 год  читать в новой редакции.</w:t>
      </w:r>
    </w:p>
    <w:p w:rsidR="00E80BB4" w:rsidRDefault="00E80BB4" w:rsidP="00E80BB4">
      <w:pPr>
        <w:rPr>
          <w:sz w:val="28"/>
          <w:szCs w:val="28"/>
        </w:rPr>
      </w:pPr>
      <w:r w:rsidRPr="002811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 8 к решению «О бюджете Лебедевского сельсовета на 2014 год  читать в новой редакции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>Приложение  10 к решению «О бюджете Лебедевского сельсовета на 2014 год  читать в новой редакции</w:t>
      </w:r>
    </w:p>
    <w:p w:rsidR="00E80BB4" w:rsidRDefault="00E80BB4" w:rsidP="00E80BB4">
      <w:pPr>
        <w:rPr>
          <w:sz w:val="28"/>
          <w:szCs w:val="28"/>
        </w:rPr>
      </w:pPr>
      <w:r>
        <w:rPr>
          <w:sz w:val="28"/>
          <w:szCs w:val="28"/>
        </w:rPr>
        <w:t xml:space="preserve"> 3.Настоящее решение вступает в силу в день, следующий за днем его официального опубликования и применяется  к правоотношениям возникшим с 01.01.2014 года.</w:t>
      </w:r>
    </w:p>
    <w:p w:rsidR="00E80BB4" w:rsidRDefault="00E80BB4" w:rsidP="00E80BB4">
      <w:pPr>
        <w:rPr>
          <w:sz w:val="28"/>
          <w:szCs w:val="28"/>
        </w:rPr>
      </w:pPr>
    </w:p>
    <w:p w:rsidR="00E80BB4" w:rsidRPr="00756B8D" w:rsidRDefault="00E80BB4" w:rsidP="00E80BB4">
      <w:pPr>
        <w:rPr>
          <w:sz w:val="32"/>
          <w:szCs w:val="32"/>
        </w:rPr>
      </w:pPr>
      <w:r w:rsidRPr="00756B8D">
        <w:rPr>
          <w:sz w:val="32"/>
          <w:szCs w:val="32"/>
        </w:rPr>
        <w:t>Глава сельсовета</w:t>
      </w:r>
      <w:r>
        <w:rPr>
          <w:sz w:val="32"/>
          <w:szCs w:val="32"/>
        </w:rPr>
        <w:t>,</w:t>
      </w:r>
      <w:r w:rsidRPr="002C1865">
        <w:rPr>
          <w:sz w:val="28"/>
          <w:szCs w:val="28"/>
        </w:rPr>
        <w:t xml:space="preserve"> </w:t>
      </w:r>
      <w:r w:rsidRPr="00756B8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756B8D">
        <w:rPr>
          <w:sz w:val="28"/>
          <w:szCs w:val="28"/>
        </w:rPr>
        <w:t xml:space="preserve"> сельского                                                                                                           Совета депутатов                                                              Т.В.Сорокина                       </w:t>
      </w:r>
      <w:r w:rsidRPr="00756B8D">
        <w:rPr>
          <w:sz w:val="32"/>
          <w:szCs w:val="32"/>
        </w:rPr>
        <w:t xml:space="preserve">                                                        </w:t>
      </w:r>
    </w:p>
    <w:tbl>
      <w:tblPr>
        <w:tblW w:w="10420" w:type="dxa"/>
        <w:tblInd w:w="93" w:type="dxa"/>
        <w:tblLook w:val="04A0"/>
      </w:tblPr>
      <w:tblGrid>
        <w:gridCol w:w="800"/>
        <w:gridCol w:w="3940"/>
        <w:gridCol w:w="1140"/>
        <w:gridCol w:w="1500"/>
        <w:gridCol w:w="1500"/>
        <w:gridCol w:w="1540"/>
      </w:tblGrid>
      <w:tr w:rsidR="00E80BB4" w:rsidRPr="00E6426A" w:rsidTr="00E6716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  <w:sz w:val="16"/>
                <w:szCs w:val="16"/>
              </w:rPr>
            </w:pPr>
            <w:r w:rsidRPr="00E6426A">
              <w:rPr>
                <w:b/>
                <w:bCs/>
                <w:sz w:val="16"/>
                <w:szCs w:val="16"/>
              </w:rPr>
              <w:t xml:space="preserve">Приложение 5 </w:t>
            </w:r>
            <w:r w:rsidRPr="00E6426A">
              <w:rPr>
                <w:sz w:val="16"/>
                <w:szCs w:val="16"/>
              </w:rPr>
              <w:t>к решению</w:t>
            </w:r>
          </w:p>
        </w:tc>
      </w:tr>
      <w:tr w:rsidR="00E80BB4" w:rsidRPr="00E6426A" w:rsidTr="00E6716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/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jc w:val="center"/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 xml:space="preserve"> Лебедевского сельского Совета депутатов от 06.10. 2014 № 54-21</w:t>
            </w:r>
          </w:p>
        </w:tc>
      </w:tr>
      <w:tr w:rsidR="00E80BB4" w:rsidRPr="00E6426A" w:rsidTr="00E6716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jc w:val="center"/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E80BB4" w:rsidRPr="00E6426A" w:rsidTr="00E6716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jc w:val="center"/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E80BB4" w:rsidRPr="00E6426A" w:rsidTr="00E67162">
        <w:trPr>
          <w:trHeight w:val="1125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</w:rPr>
            </w:pPr>
            <w:r w:rsidRPr="00E6426A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E6426A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6426A">
              <w:rPr>
                <w:b/>
                <w:bCs/>
              </w:rPr>
              <w:br/>
              <w:t>на 2014 год и плановый период 2015-2016 годов</w:t>
            </w:r>
          </w:p>
        </w:tc>
      </w:tr>
      <w:tr w:rsidR="00E80BB4" w:rsidRPr="00E6426A" w:rsidTr="00E6716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jc w:val="center"/>
              <w:rPr>
                <w:b/>
                <w:bCs/>
              </w:rPr>
            </w:pPr>
          </w:p>
        </w:tc>
      </w:tr>
      <w:tr w:rsidR="00E80BB4" w:rsidRPr="00E6426A" w:rsidTr="00E67162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/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jc w:val="right"/>
              <w:rPr>
                <w:color w:val="000000"/>
              </w:rPr>
            </w:pPr>
            <w:r w:rsidRPr="00E6426A">
              <w:rPr>
                <w:color w:val="000000"/>
              </w:rPr>
              <w:t>( рублей)</w:t>
            </w:r>
          </w:p>
        </w:tc>
      </w:tr>
      <w:tr w:rsidR="00E80BB4" w:rsidRPr="00E6426A" w:rsidTr="00E67162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Сумма на  2014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Сумма на 2015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Сумма на 2016 год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1 242 510,9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479 654,1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479 661,3</w:t>
            </w:r>
          </w:p>
        </w:tc>
      </w:tr>
      <w:tr w:rsidR="00E80BB4" w:rsidRPr="00E6426A" w:rsidTr="00E67162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1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670,3</w:t>
            </w:r>
          </w:p>
        </w:tc>
      </w:tr>
      <w:tr w:rsidR="00E80BB4" w:rsidRPr="00E6426A" w:rsidTr="00E6716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5 335,0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5 335,0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29 850,0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29 850,0</w:t>
            </w:r>
          </w:p>
        </w:tc>
      </w:tr>
      <w:tr w:rsidR="00E80BB4" w:rsidRPr="00E6426A" w:rsidTr="00E6716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29 850,0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29 850,0</w:t>
            </w:r>
          </w:p>
        </w:tc>
      </w:tr>
      <w:tr w:rsidR="00E80BB4" w:rsidRPr="00E6426A" w:rsidTr="00E67162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115 100,0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114 100,0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115 100,0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114 100,0</w:t>
            </w:r>
          </w:p>
        </w:tc>
      </w:tr>
      <w:tr w:rsidR="00E80BB4" w:rsidRPr="00E6426A" w:rsidTr="00E6716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558 646,0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553,0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200,8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352 820,0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352,2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1 523,3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1 523,3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1 523,3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1 523,3</w:t>
            </w:r>
          </w:p>
        </w:tc>
      </w:tr>
      <w:tr w:rsidR="00E80BB4" w:rsidRPr="00E6426A" w:rsidTr="00E67162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</w:tr>
      <w:tr w:rsidR="00E80BB4" w:rsidRPr="00E6426A" w:rsidTr="00E6716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</w:tr>
      <w:tr w:rsidR="00E80BB4" w:rsidRPr="00E6426A" w:rsidTr="00E67162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86 767,7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178 444,2</w:t>
            </w:r>
          </w:p>
        </w:tc>
      </w:tr>
      <w:tr w:rsidR="00E80BB4" w:rsidRPr="00E6426A" w:rsidTr="00E67162">
        <w:trPr>
          <w:trHeight w:val="25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3 595 700,26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733 881,1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824 564,8</w:t>
            </w:r>
          </w:p>
        </w:tc>
      </w:tr>
      <w:tr w:rsidR="00E80BB4" w:rsidRPr="00E6426A" w:rsidTr="00E67162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80BB4" w:rsidRPr="00756B8D" w:rsidRDefault="00E80BB4" w:rsidP="00E80BB4">
      <w:pPr>
        <w:rPr>
          <w:sz w:val="32"/>
          <w:szCs w:val="32"/>
        </w:rPr>
      </w:pPr>
    </w:p>
    <w:tbl>
      <w:tblPr>
        <w:tblW w:w="13446" w:type="dxa"/>
        <w:tblInd w:w="-1701" w:type="dxa"/>
        <w:tblLayout w:type="fixed"/>
        <w:tblLook w:val="04A0"/>
      </w:tblPr>
      <w:tblGrid>
        <w:gridCol w:w="795"/>
        <w:gridCol w:w="186"/>
        <w:gridCol w:w="402"/>
        <w:gridCol w:w="4392"/>
        <w:gridCol w:w="120"/>
        <w:gridCol w:w="186"/>
        <w:gridCol w:w="1081"/>
        <w:gridCol w:w="61"/>
        <w:gridCol w:w="713"/>
        <w:gridCol w:w="215"/>
        <w:gridCol w:w="437"/>
        <w:gridCol w:w="56"/>
        <w:gridCol w:w="995"/>
        <w:gridCol w:w="662"/>
        <w:gridCol w:w="1775"/>
        <w:gridCol w:w="30"/>
        <w:gridCol w:w="367"/>
        <w:gridCol w:w="236"/>
        <w:gridCol w:w="236"/>
        <w:gridCol w:w="197"/>
        <w:gridCol w:w="304"/>
      </w:tblGrid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6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16"/>
                <w:szCs w:val="16"/>
              </w:rPr>
            </w:pPr>
            <w:r w:rsidRPr="00E6426A">
              <w:rPr>
                <w:b/>
                <w:bCs/>
                <w:sz w:val="16"/>
                <w:szCs w:val="16"/>
              </w:rPr>
              <w:t xml:space="preserve">Приложение 6 </w:t>
            </w:r>
            <w:r w:rsidRPr="00E6426A">
              <w:rPr>
                <w:sz w:val="16"/>
                <w:szCs w:val="16"/>
              </w:rPr>
              <w:t>к решению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Лебедевского сельского Совета депутатов от 06.10.2014</w:t>
            </w:r>
            <w:r>
              <w:rPr>
                <w:sz w:val="16"/>
                <w:szCs w:val="16"/>
              </w:rPr>
              <w:t xml:space="preserve">   </w:t>
            </w:r>
            <w:r w:rsidRPr="00E6426A">
              <w:rPr>
                <w:sz w:val="16"/>
                <w:szCs w:val="16"/>
              </w:rPr>
              <w:t xml:space="preserve"> № 54-21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6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6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E80BB4" w:rsidRPr="00E6426A" w:rsidTr="00E67162">
        <w:trPr>
          <w:trHeight w:val="315"/>
        </w:trPr>
        <w:tc>
          <w:tcPr>
            <w:tcW w:w="134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  <w:r w:rsidRPr="00E6426A">
              <w:rPr>
                <w:b/>
                <w:bCs/>
              </w:rPr>
              <w:t>Ведомственная структура расходов Лебедевского сельсовета</w:t>
            </w:r>
          </w:p>
        </w:tc>
      </w:tr>
      <w:tr w:rsidR="00E80BB4" w:rsidRPr="00E6426A" w:rsidTr="00E67162">
        <w:trPr>
          <w:trHeight w:val="315"/>
        </w:trPr>
        <w:tc>
          <w:tcPr>
            <w:tcW w:w="134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  <w:r w:rsidRPr="00E6426A">
              <w:rPr>
                <w:b/>
                <w:bCs/>
              </w:rPr>
              <w:t>на 2014 год</w:t>
            </w:r>
          </w:p>
        </w:tc>
      </w:tr>
      <w:tr w:rsidR="00E80BB4" w:rsidRPr="00E6426A" w:rsidTr="00E67162">
        <w:trPr>
          <w:trHeight w:val="315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</w:rPr>
            </w:pPr>
          </w:p>
        </w:tc>
      </w:tr>
      <w:tr w:rsidR="00E80BB4" w:rsidRPr="00E6426A" w:rsidTr="00E67162">
        <w:trPr>
          <w:trHeight w:val="315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r w:rsidRPr="00E6426A">
              <w:t>( рублей)</w:t>
            </w:r>
          </w:p>
        </w:tc>
      </w:tr>
      <w:tr w:rsidR="00E80BB4" w:rsidRPr="00E6426A" w:rsidTr="00E67162">
        <w:trPr>
          <w:trHeight w:val="1785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№ строки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Код ведомства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Раздел, подраздел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Целевая статья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Вид расходов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Сумма на          2014 год</w:t>
            </w:r>
          </w:p>
        </w:tc>
      </w:tr>
      <w:tr w:rsidR="00E80BB4" w:rsidRPr="00E6426A" w:rsidTr="00E67162">
        <w:trPr>
          <w:trHeight w:val="31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r w:rsidRPr="00E6426A"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1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2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5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r w:rsidRPr="00E6426A">
              <w:t>6</w:t>
            </w:r>
          </w:p>
        </w:tc>
      </w:tr>
      <w:tr w:rsidR="00E80BB4" w:rsidRPr="00E6426A" w:rsidTr="00E67162">
        <w:trPr>
          <w:trHeight w:val="8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 АДМИНИСТРАЦИЯ ЛЕБЕДЕВСКОГО СЕЛЬСОВЕТА КАРАТУЗСКОГО РАЙОНА КРАСНОЯРСКОГО КРАЯ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3 595 700,26</w:t>
            </w:r>
          </w:p>
        </w:tc>
      </w:tr>
      <w:tr w:rsidR="00E80BB4" w:rsidRPr="00E6426A" w:rsidTr="00E67162">
        <w:trPr>
          <w:trHeight w:val="2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i/>
                <w:iCs/>
                <w:sz w:val="20"/>
                <w:szCs w:val="20"/>
              </w:rPr>
            </w:pPr>
            <w:r w:rsidRPr="00E6426A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1 242 510,94</w:t>
            </w:r>
          </w:p>
        </w:tc>
      </w:tr>
      <w:tr w:rsidR="00E80BB4" w:rsidRPr="00E6426A" w:rsidTr="00E67162">
        <w:trPr>
          <w:trHeight w:val="10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58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4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69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159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4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</w:tr>
      <w:tr w:rsidR="00E80BB4" w:rsidRPr="00E6426A" w:rsidTr="00E67162">
        <w:trPr>
          <w:trHeight w:val="14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</w:tr>
      <w:tr w:rsidR="00E80BB4" w:rsidRPr="00E6426A" w:rsidTr="00E67162">
        <w:trPr>
          <w:trHeight w:val="5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</w:tr>
      <w:tr w:rsidR="00E80BB4" w:rsidRPr="00E6426A" w:rsidTr="00E67162">
        <w:trPr>
          <w:trHeight w:val="154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</w:tr>
      <w:tr w:rsidR="00E80BB4" w:rsidRPr="00E6426A" w:rsidTr="00E67162">
        <w:trPr>
          <w:trHeight w:val="16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</w:tr>
      <w:tr w:rsidR="00E80BB4" w:rsidRPr="00E6426A" w:rsidTr="00E67162">
        <w:trPr>
          <w:trHeight w:val="7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</w:tr>
      <w:tr w:rsidR="00E80BB4" w:rsidRPr="00E6426A" w:rsidTr="00E67162">
        <w:trPr>
          <w:trHeight w:val="10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</w:tr>
      <w:tr w:rsidR="00E80BB4" w:rsidRPr="00E6426A" w:rsidTr="00E67162">
        <w:trPr>
          <w:trHeight w:val="5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</w:tr>
      <w:tr w:rsidR="00E80BB4" w:rsidRPr="00E6426A" w:rsidTr="00E67162">
        <w:trPr>
          <w:trHeight w:val="7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</w:tr>
      <w:tr w:rsidR="00E80BB4" w:rsidRPr="00E6426A" w:rsidTr="00E67162">
        <w:trPr>
          <w:trHeight w:val="7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</w:tr>
      <w:tr w:rsidR="00E80BB4" w:rsidRPr="00E6426A" w:rsidTr="00E67162">
        <w:trPr>
          <w:trHeight w:val="4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</w:tr>
      <w:tr w:rsidR="00E80BB4" w:rsidRPr="00E6426A" w:rsidTr="00E67162">
        <w:trPr>
          <w:trHeight w:val="3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</w:tr>
      <w:tr w:rsidR="00E80BB4" w:rsidRPr="00E6426A" w:rsidTr="00E67162">
        <w:trPr>
          <w:trHeight w:val="54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</w:tr>
      <w:tr w:rsidR="00E80BB4" w:rsidRPr="00E6426A" w:rsidTr="00E67162">
        <w:trPr>
          <w:trHeight w:val="7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6426A">
              <w:rPr>
                <w:sz w:val="20"/>
                <w:szCs w:val="20"/>
              </w:rPr>
              <w:lastRenderedPageBreak/>
              <w:t xml:space="preserve">фондами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</w:tr>
      <w:tr w:rsidR="00E80BB4" w:rsidRPr="00E6426A" w:rsidTr="00E67162">
        <w:trPr>
          <w:trHeight w:val="7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</w:tr>
      <w:tr w:rsidR="00E80BB4" w:rsidRPr="00E6426A" w:rsidTr="00E67162">
        <w:trPr>
          <w:trHeight w:val="14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26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61 261,00</w:t>
            </w:r>
          </w:p>
        </w:tc>
      </w:tr>
      <w:tr w:rsidR="00E80BB4" w:rsidRPr="00E6426A" w:rsidTr="00E67162">
        <w:trPr>
          <w:trHeight w:val="124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27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61 261,00</w:t>
            </w:r>
          </w:p>
        </w:tc>
      </w:tr>
      <w:tr w:rsidR="00E80BB4" w:rsidRPr="00E6426A" w:rsidTr="00E67162">
        <w:trPr>
          <w:trHeight w:val="5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</w:tr>
      <w:tr w:rsidR="00E80BB4" w:rsidRPr="00E6426A" w:rsidTr="00E67162">
        <w:trPr>
          <w:trHeight w:val="5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</w:tr>
      <w:tr w:rsidR="00E80BB4" w:rsidRPr="00E6426A" w:rsidTr="00E67162">
        <w:trPr>
          <w:trHeight w:val="3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090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</w:tr>
      <w:tr w:rsidR="00E80BB4" w:rsidRPr="00E6426A" w:rsidTr="00E67162">
        <w:trPr>
          <w:trHeight w:val="5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090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</w:tr>
      <w:tr w:rsidR="00E80BB4" w:rsidRPr="00E6426A" w:rsidTr="00E67162">
        <w:trPr>
          <w:trHeight w:val="5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090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</w:tr>
      <w:tr w:rsidR="00E80BB4" w:rsidRPr="00E6426A" w:rsidTr="00E67162">
        <w:trPr>
          <w:trHeight w:val="10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090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</w:tr>
      <w:tr w:rsidR="00E80BB4" w:rsidRPr="00E6426A" w:rsidTr="00E67162">
        <w:trPr>
          <w:trHeight w:val="34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090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</w:tr>
      <w:tr w:rsidR="00E80BB4" w:rsidRPr="00E6426A" w:rsidTr="00E67162">
        <w:trPr>
          <w:trHeight w:val="3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090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870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</w:tr>
      <w:tr w:rsidR="00E80BB4" w:rsidRPr="00E6426A" w:rsidTr="00E67162">
        <w:trPr>
          <w:trHeight w:val="36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</w:tr>
      <w:tr w:rsidR="00E80BB4" w:rsidRPr="00E6426A" w:rsidTr="00E67162">
        <w:trPr>
          <w:trHeight w:val="4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</w:tr>
      <w:tr w:rsidR="00E80BB4" w:rsidRPr="00E6426A" w:rsidTr="00E67162">
        <w:trPr>
          <w:trHeight w:val="5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</w:tr>
      <w:tr w:rsidR="00E80BB4" w:rsidRPr="00E6426A" w:rsidTr="00E67162">
        <w:trPr>
          <w:trHeight w:val="7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44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</w:tr>
      <w:tr w:rsidR="00E80BB4" w:rsidRPr="00E6426A" w:rsidTr="00E67162">
        <w:trPr>
          <w:trHeight w:val="5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45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</w:tr>
      <w:tr w:rsidR="00E80BB4" w:rsidRPr="00E6426A" w:rsidTr="00E67162">
        <w:trPr>
          <w:trHeight w:val="84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5 243,0</w:t>
            </w:r>
          </w:p>
        </w:tc>
      </w:tr>
      <w:tr w:rsidR="00E80BB4" w:rsidRPr="00E6426A" w:rsidTr="00E67162">
        <w:trPr>
          <w:trHeight w:val="54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</w:tr>
      <w:tr w:rsidR="00E80BB4" w:rsidRPr="00E6426A" w:rsidTr="00E67162">
        <w:trPr>
          <w:trHeight w:val="7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</w:tr>
      <w:tr w:rsidR="00E80BB4" w:rsidRPr="00E6426A" w:rsidTr="00E67162">
        <w:trPr>
          <w:trHeight w:val="3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</w:tr>
      <w:tr w:rsidR="00E80BB4" w:rsidRPr="00E6426A" w:rsidTr="00E67162">
        <w:trPr>
          <w:trHeight w:val="3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</w:tr>
      <w:tr w:rsidR="00E80BB4" w:rsidRPr="00E6426A" w:rsidTr="00E67162">
        <w:trPr>
          <w:trHeight w:val="4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</w:tr>
      <w:tr w:rsidR="00E80BB4" w:rsidRPr="00E6426A" w:rsidTr="00E67162">
        <w:trPr>
          <w:trHeight w:val="16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</w:tr>
      <w:tr w:rsidR="00E80BB4" w:rsidRPr="00E6426A" w:rsidTr="00E67162">
        <w:trPr>
          <w:trHeight w:val="7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</w:tr>
      <w:tr w:rsidR="00E80BB4" w:rsidRPr="00E6426A" w:rsidTr="00E67162">
        <w:trPr>
          <w:trHeight w:val="36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</w:tr>
      <w:tr w:rsidR="00E80BB4" w:rsidRPr="00E6426A" w:rsidTr="00E67162">
        <w:trPr>
          <w:trHeight w:val="60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</w:tr>
      <w:tr w:rsidR="00E80BB4" w:rsidRPr="00E6426A" w:rsidTr="00E67162">
        <w:trPr>
          <w:trHeight w:val="5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</w:tr>
      <w:tr w:rsidR="00E80BB4" w:rsidRPr="00E6426A" w:rsidTr="00E67162">
        <w:trPr>
          <w:trHeight w:val="16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</w:t>
            </w:r>
          </w:p>
        </w:tc>
      </w:tr>
      <w:tr w:rsidR="00E80BB4" w:rsidRPr="00E6426A" w:rsidTr="00E67162">
        <w:trPr>
          <w:trHeight w:val="16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</w:tr>
      <w:tr w:rsidR="00E80BB4" w:rsidRPr="00E6426A" w:rsidTr="00E67162">
        <w:trPr>
          <w:trHeight w:val="4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</w:tr>
      <w:tr w:rsidR="00E80BB4" w:rsidRPr="00E6426A" w:rsidTr="00E67162">
        <w:trPr>
          <w:trHeight w:val="10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</w:tr>
      <w:tr w:rsidR="00E80BB4" w:rsidRPr="00E6426A" w:rsidTr="00E67162">
        <w:trPr>
          <w:trHeight w:val="7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</w:tr>
      <w:tr w:rsidR="00E80BB4" w:rsidRPr="00E6426A" w:rsidTr="00E67162">
        <w:trPr>
          <w:trHeight w:val="7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</w:tr>
      <w:tr w:rsidR="00E80BB4" w:rsidRPr="00E6426A" w:rsidTr="00E67162">
        <w:trPr>
          <w:trHeight w:val="7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</w:tr>
      <w:tr w:rsidR="00E80BB4" w:rsidRPr="00E6426A" w:rsidTr="00E67162">
        <w:trPr>
          <w:trHeight w:val="5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</w:tr>
      <w:tr w:rsidR="00E80BB4" w:rsidRPr="00E6426A" w:rsidTr="00E67162">
        <w:trPr>
          <w:trHeight w:val="36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</w:tr>
      <w:tr w:rsidR="00E80BB4" w:rsidRPr="00E6426A" w:rsidTr="00E67162">
        <w:trPr>
          <w:trHeight w:val="4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74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75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 w:rsidRPr="00E64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</w:tr>
      <w:tr w:rsidR="00E80BB4" w:rsidRPr="00E6426A" w:rsidTr="00E67162">
        <w:trPr>
          <w:trHeight w:val="60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</w:tr>
      <w:tr w:rsidR="00E80BB4" w:rsidRPr="00E6426A" w:rsidTr="00E67162">
        <w:trPr>
          <w:trHeight w:val="7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</w:tr>
      <w:tr w:rsidR="00E80BB4" w:rsidRPr="00E6426A" w:rsidTr="00E67162">
        <w:trPr>
          <w:trHeight w:val="61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</w:tr>
      <w:tr w:rsidR="00E80BB4" w:rsidRPr="00E6426A" w:rsidTr="00E67162">
        <w:trPr>
          <w:trHeight w:val="8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</w:tr>
      <w:tr w:rsidR="00E80BB4" w:rsidRPr="00E6426A" w:rsidTr="00E67162">
        <w:trPr>
          <w:trHeight w:val="7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</w:tr>
      <w:tr w:rsidR="00E80BB4" w:rsidRPr="00E6426A" w:rsidTr="00E67162">
        <w:trPr>
          <w:trHeight w:val="36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  <w:r w:rsidRPr="00E6426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</w:tr>
      <w:tr w:rsidR="00E80BB4" w:rsidRPr="00E6426A" w:rsidTr="00E67162">
        <w:trPr>
          <w:trHeight w:val="4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</w:tr>
      <w:tr w:rsidR="00E80BB4" w:rsidRPr="00E6426A" w:rsidTr="00E67162">
        <w:trPr>
          <w:trHeight w:val="154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86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Подпрограмма «</w:t>
            </w:r>
            <w:r w:rsidRPr="00E6426A">
              <w:rPr>
                <w:sz w:val="20"/>
                <w:szCs w:val="20"/>
              </w:rPr>
              <w:t>Содержание автомобильных дорог в границах поселения</w:t>
            </w:r>
            <w:r w:rsidRPr="00E6426A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105 528,0</w:t>
            </w:r>
          </w:p>
        </w:tc>
      </w:tr>
      <w:tr w:rsidR="00E80BB4" w:rsidRPr="00E6426A" w:rsidTr="00E67162">
        <w:trPr>
          <w:trHeight w:val="151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87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</w:tr>
      <w:tr w:rsidR="00E80BB4" w:rsidRPr="00E6426A" w:rsidTr="00E67162">
        <w:trPr>
          <w:trHeight w:val="5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88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</w:tr>
      <w:tr w:rsidR="00E80BB4" w:rsidRPr="00E6426A" w:rsidTr="00E67162">
        <w:trPr>
          <w:trHeight w:val="7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</w:tr>
      <w:tr w:rsidR="00E80BB4" w:rsidRPr="00E6426A" w:rsidTr="00E67162">
        <w:trPr>
          <w:trHeight w:val="7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</w:tr>
      <w:tr w:rsidR="00E80BB4" w:rsidRPr="00E6426A" w:rsidTr="00E67162">
        <w:trPr>
          <w:trHeight w:val="5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92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</w:tr>
      <w:tr w:rsidR="00E80BB4" w:rsidRPr="00E6426A" w:rsidTr="00E67162">
        <w:trPr>
          <w:trHeight w:val="7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</w:tr>
      <w:tr w:rsidR="00E80BB4" w:rsidRPr="00E6426A" w:rsidTr="00E67162">
        <w:trPr>
          <w:trHeight w:val="7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</w:tr>
      <w:tr w:rsidR="00E80BB4" w:rsidRPr="00E6426A" w:rsidTr="00E67162">
        <w:trPr>
          <w:trHeight w:val="15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6426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</w:tr>
      <w:tr w:rsidR="00E80BB4" w:rsidRPr="00E6426A" w:rsidTr="00E67162">
        <w:trPr>
          <w:trHeight w:val="7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</w:tr>
      <w:tr w:rsidR="00E80BB4" w:rsidRPr="00E6426A" w:rsidTr="00E67162">
        <w:trPr>
          <w:trHeight w:val="19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</w:tr>
      <w:tr w:rsidR="00E80BB4" w:rsidRPr="00E6426A" w:rsidTr="00E67162">
        <w:trPr>
          <w:trHeight w:val="5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</w:tr>
      <w:tr w:rsidR="00E80BB4" w:rsidRPr="00E6426A" w:rsidTr="00E67162">
        <w:trPr>
          <w:trHeight w:val="5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558 646,0</w:t>
            </w:r>
          </w:p>
        </w:tc>
      </w:tr>
      <w:tr w:rsidR="00E80BB4" w:rsidRPr="00E6426A" w:rsidTr="00E67162">
        <w:trPr>
          <w:trHeight w:val="4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</w:tr>
      <w:tr w:rsidR="00E80BB4" w:rsidRPr="00E6426A" w:rsidTr="00E67162">
        <w:trPr>
          <w:trHeight w:val="144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</w:tr>
      <w:tr w:rsidR="00E80BB4" w:rsidRPr="00E6426A" w:rsidTr="00E67162">
        <w:trPr>
          <w:trHeight w:val="148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110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</w:tr>
      <w:tr w:rsidR="00E80BB4" w:rsidRPr="00E6426A" w:rsidTr="00E67162">
        <w:trPr>
          <w:trHeight w:val="15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</w:tr>
      <w:tr w:rsidR="00E80BB4" w:rsidRPr="00E6426A" w:rsidTr="00E67162">
        <w:trPr>
          <w:trHeight w:val="7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</w:tr>
      <w:tr w:rsidR="00E80BB4" w:rsidRPr="00E6426A" w:rsidTr="00E67162">
        <w:trPr>
          <w:trHeight w:val="10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</w:tr>
      <w:tr w:rsidR="00E80BB4" w:rsidRPr="00E6426A" w:rsidTr="00E67162">
        <w:trPr>
          <w:trHeight w:val="60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</w:tr>
      <w:tr w:rsidR="00E80BB4" w:rsidRPr="00E6426A" w:rsidTr="00E67162">
        <w:trPr>
          <w:trHeight w:val="8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</w:tr>
      <w:tr w:rsidR="00E80BB4" w:rsidRPr="00E6426A" w:rsidTr="00E67162">
        <w:trPr>
          <w:trHeight w:val="7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</w:tr>
      <w:tr w:rsidR="00E80BB4" w:rsidRPr="00E6426A" w:rsidTr="00E67162">
        <w:trPr>
          <w:trHeight w:val="4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</w:tr>
      <w:tr w:rsidR="00E80BB4" w:rsidRPr="00E6426A" w:rsidTr="00E67162">
        <w:trPr>
          <w:trHeight w:val="39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</w:tr>
      <w:tr w:rsidR="00E80BB4" w:rsidRPr="00E6426A" w:rsidTr="00E67162">
        <w:trPr>
          <w:trHeight w:val="48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</w:tr>
      <w:tr w:rsidR="00E80BB4" w:rsidRPr="00E6426A" w:rsidTr="00E67162">
        <w:trPr>
          <w:trHeight w:val="4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352 820,0</w:t>
            </w:r>
          </w:p>
        </w:tc>
      </w:tr>
      <w:tr w:rsidR="00E80BB4" w:rsidRPr="00E6426A" w:rsidTr="00E67162">
        <w:trPr>
          <w:trHeight w:val="151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352 820,0</w:t>
            </w:r>
          </w:p>
        </w:tc>
      </w:tr>
      <w:tr w:rsidR="00E80BB4" w:rsidRPr="00E6426A" w:rsidTr="00E67162">
        <w:trPr>
          <w:trHeight w:val="9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122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352 820,0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123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</w:tr>
      <w:tr w:rsidR="00E80BB4" w:rsidRPr="00E6426A" w:rsidTr="00E67162">
        <w:trPr>
          <w:trHeight w:val="64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124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127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</w:tr>
      <w:tr w:rsidR="00E80BB4" w:rsidRPr="00E6426A" w:rsidTr="00E67162">
        <w:trPr>
          <w:trHeight w:val="58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128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</w:tr>
      <w:tr w:rsidR="00E80BB4" w:rsidRPr="00E6426A" w:rsidTr="00E67162">
        <w:trPr>
          <w:trHeight w:val="8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</w:tr>
      <w:tr w:rsidR="00E80BB4" w:rsidRPr="00E6426A" w:rsidTr="00E67162">
        <w:trPr>
          <w:trHeight w:val="7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131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</w:tr>
      <w:tr w:rsidR="00E80BB4" w:rsidRPr="00E6426A" w:rsidTr="00E67162">
        <w:trPr>
          <w:trHeight w:val="58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132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</w:tr>
      <w:tr w:rsidR="00E80BB4" w:rsidRPr="00E6426A" w:rsidTr="00E67162">
        <w:trPr>
          <w:trHeight w:val="88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</w:tr>
      <w:tr w:rsidR="00E80BB4" w:rsidRPr="00E6426A" w:rsidTr="00E67162">
        <w:trPr>
          <w:trHeight w:val="5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135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</w:tr>
      <w:tr w:rsidR="00E80BB4" w:rsidRPr="00E6426A" w:rsidTr="00E67162">
        <w:trPr>
          <w:trHeight w:val="58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136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</w:tr>
      <w:tr w:rsidR="00E80BB4" w:rsidRPr="00E6426A" w:rsidTr="00E67162">
        <w:trPr>
          <w:trHeight w:val="7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139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239 104,0</w:t>
            </w:r>
          </w:p>
        </w:tc>
      </w:tr>
      <w:tr w:rsidR="00E80BB4" w:rsidRPr="00E6426A" w:rsidTr="00E67162">
        <w:trPr>
          <w:trHeight w:val="159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</w:tr>
      <w:tr w:rsidR="00E80BB4" w:rsidRPr="00E6426A" w:rsidTr="00E67162">
        <w:trPr>
          <w:trHeight w:val="7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</w:tr>
      <w:tr w:rsidR="00E80BB4" w:rsidRPr="00E6426A" w:rsidTr="00E67162">
        <w:trPr>
          <w:trHeight w:val="7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</w:tr>
      <w:tr w:rsidR="00E80BB4" w:rsidRPr="00E6426A" w:rsidTr="00E67162">
        <w:trPr>
          <w:trHeight w:val="60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</w:tr>
      <w:tr w:rsidR="00E80BB4" w:rsidRPr="00E6426A" w:rsidTr="00E67162">
        <w:trPr>
          <w:trHeight w:val="82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</w:tr>
      <w:tr w:rsidR="00E80BB4" w:rsidRPr="00E6426A" w:rsidTr="00E67162">
        <w:trPr>
          <w:trHeight w:val="7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</w:tr>
      <w:tr w:rsidR="00E80BB4" w:rsidRPr="00E6426A" w:rsidTr="00E67162">
        <w:trPr>
          <w:trHeight w:val="4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Культура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</w:tr>
      <w:tr w:rsidR="00E80BB4" w:rsidRPr="00E6426A" w:rsidTr="00E67162">
        <w:trPr>
          <w:trHeight w:val="9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148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</w:tr>
      <w:tr w:rsidR="00E80BB4" w:rsidRPr="00E6426A" w:rsidTr="00E67162">
        <w:trPr>
          <w:trHeight w:val="94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149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</w:tr>
      <w:tr w:rsidR="00E80BB4" w:rsidRPr="00E6426A" w:rsidTr="00E67162">
        <w:trPr>
          <w:trHeight w:val="165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150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</w:tr>
      <w:tr w:rsidR="00E80BB4" w:rsidRPr="00E6426A" w:rsidTr="00E67162">
        <w:trPr>
          <w:trHeight w:val="90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</w:tr>
      <w:tr w:rsidR="00E80BB4" w:rsidRPr="00E6426A" w:rsidTr="00E67162">
        <w:trPr>
          <w:trHeight w:val="36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</w:tr>
      <w:tr w:rsidR="00E80BB4" w:rsidRPr="00E6426A" w:rsidTr="00E67162">
        <w:trPr>
          <w:trHeight w:val="14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153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</w:tr>
      <w:tr w:rsidR="00E80BB4" w:rsidRPr="00E6426A" w:rsidTr="00E67162">
        <w:trPr>
          <w:trHeight w:val="14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</w:t>
            </w:r>
            <w:r w:rsidRPr="00E6426A">
              <w:rPr>
                <w:sz w:val="20"/>
                <w:szCs w:val="20"/>
              </w:rPr>
              <w:lastRenderedPageBreak/>
              <w:t>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60,0</w:t>
            </w:r>
          </w:p>
        </w:tc>
      </w:tr>
      <w:tr w:rsidR="00E80BB4" w:rsidRPr="00E6426A" w:rsidTr="00E67162">
        <w:trPr>
          <w:trHeight w:val="25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60 060,0</w:t>
            </w:r>
          </w:p>
        </w:tc>
      </w:tr>
      <w:tr w:rsidR="00E80BB4" w:rsidRPr="00E6426A" w:rsidTr="00E67162">
        <w:trPr>
          <w:trHeight w:val="177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156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0811021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22 334,92</w:t>
            </w:r>
          </w:p>
        </w:tc>
      </w:tr>
      <w:tr w:rsidR="00E80BB4" w:rsidRPr="00E6426A" w:rsidTr="00E67162">
        <w:trPr>
          <w:trHeight w:val="10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157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</w:tr>
      <w:tr w:rsidR="00E80BB4" w:rsidRPr="00E6426A" w:rsidTr="00E67162">
        <w:trPr>
          <w:trHeight w:val="26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158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</w:tr>
      <w:tr w:rsidR="00E80BB4" w:rsidRPr="00E6426A" w:rsidTr="00E67162">
        <w:trPr>
          <w:trHeight w:val="42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</w:tr>
      <w:tr w:rsidR="00E80BB4" w:rsidRPr="00E6426A" w:rsidTr="00E67162">
        <w:trPr>
          <w:trHeight w:val="7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160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</w:tr>
      <w:tr w:rsidR="00E80BB4" w:rsidRPr="00E6426A" w:rsidTr="00E67162">
        <w:trPr>
          <w:trHeight w:val="13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161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</w:tr>
      <w:tr w:rsidR="00E80BB4" w:rsidRPr="00E6426A" w:rsidTr="00E67162">
        <w:trPr>
          <w:trHeight w:val="49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</w:tr>
      <w:tr w:rsidR="00E80BB4" w:rsidRPr="00E6426A" w:rsidTr="00E67162">
        <w:trPr>
          <w:trHeight w:val="51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163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</w:tr>
      <w:tr w:rsidR="00E80BB4" w:rsidRPr="00E6426A" w:rsidTr="00E67162">
        <w:trPr>
          <w:trHeight w:val="46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164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</w:tr>
      <w:tr w:rsidR="00E80BB4" w:rsidRPr="00E6426A" w:rsidTr="00E67162">
        <w:trPr>
          <w:trHeight w:val="69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165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7 430,0</w:t>
            </w:r>
          </w:p>
        </w:tc>
      </w:tr>
      <w:tr w:rsidR="00E80BB4" w:rsidRPr="00E6426A" w:rsidTr="00E67162">
        <w:trPr>
          <w:trHeight w:val="40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166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7 430,0</w:t>
            </w:r>
          </w:p>
        </w:tc>
      </w:tr>
      <w:tr w:rsidR="00E80BB4" w:rsidRPr="00E6426A" w:rsidTr="00E67162">
        <w:trPr>
          <w:trHeight w:val="360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167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9020031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7 430,0</w:t>
            </w:r>
          </w:p>
        </w:tc>
      </w:tr>
      <w:tr w:rsidR="00E80BB4" w:rsidRPr="00E6426A" w:rsidTr="00E67162">
        <w:trPr>
          <w:trHeight w:val="73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168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9 173,0</w:t>
            </w:r>
          </w:p>
        </w:tc>
      </w:tr>
      <w:tr w:rsidR="00E80BB4" w:rsidRPr="00E6426A" w:rsidTr="00E67162">
        <w:trPr>
          <w:trHeight w:val="37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169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9 173,0</w:t>
            </w:r>
          </w:p>
        </w:tc>
      </w:tr>
      <w:tr w:rsidR="00E80BB4" w:rsidRPr="00E6426A" w:rsidTr="00E67162">
        <w:trPr>
          <w:trHeight w:val="34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170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604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9020032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9 173,0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Всего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3 595 700,26</w:t>
            </w:r>
          </w:p>
        </w:tc>
      </w:tr>
      <w:tr w:rsidR="00E80BB4" w:rsidRPr="00E6426A" w:rsidTr="00E67162">
        <w:trPr>
          <w:trHeight w:val="255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16"/>
                <w:szCs w:val="16"/>
              </w:rPr>
            </w:pPr>
            <w:r w:rsidRPr="00E6426A">
              <w:rPr>
                <w:b/>
                <w:bCs/>
                <w:sz w:val="16"/>
                <w:szCs w:val="16"/>
              </w:rPr>
              <w:t xml:space="preserve">Приложение 8 </w:t>
            </w:r>
            <w:r w:rsidRPr="00E6426A">
              <w:rPr>
                <w:sz w:val="16"/>
                <w:szCs w:val="16"/>
              </w:rPr>
              <w:t>к решению Лебедевского</w:t>
            </w: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 xml:space="preserve">  сельского Совета депутатов от 06.10. 2014 № 54-21</w:t>
            </w: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E80BB4" w:rsidRPr="00E6426A" w:rsidTr="00E67162">
        <w:trPr>
          <w:gridAfter w:val="1"/>
          <w:wAfter w:w="304" w:type="dxa"/>
          <w:trHeight w:val="315"/>
        </w:trPr>
        <w:tc>
          <w:tcPr>
            <w:tcW w:w="120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  <w:r w:rsidRPr="00E6426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 бюджета Лебедевского сельсовета на 2014 год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( рублей)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125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№ строки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Сумма на          2014 год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i/>
                <w:iCs/>
                <w:sz w:val="20"/>
                <w:szCs w:val="20"/>
              </w:rPr>
            </w:pPr>
            <w:r w:rsidRPr="00E6426A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1 242 510,9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8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9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Непрограммные расходы органов местного </w:t>
            </w:r>
            <w:r w:rsidRPr="00E6426A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0102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5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35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4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9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2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33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9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5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3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6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6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6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61 261,00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61 261,00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27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E6426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3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7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0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фонды местных администраций по финансовому управлению администрации Каратузского района в рамках непрограммных расходов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9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5 243,0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6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3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3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02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3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3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4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9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30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33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9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8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8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4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9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5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 w:rsidRPr="00E64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74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8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78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5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  <w:r w:rsidRPr="00E6426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4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Подпрограмма «</w:t>
            </w:r>
            <w:r w:rsidRPr="00E6426A">
              <w:rPr>
                <w:sz w:val="20"/>
                <w:szCs w:val="20"/>
              </w:rPr>
              <w:t>Содержание автомобильных дорог в границах поселения</w:t>
            </w:r>
            <w:r w:rsidRPr="00E6426A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2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</w:t>
            </w:r>
            <w:r w:rsidRPr="00E6426A">
              <w:rPr>
                <w:sz w:val="20"/>
                <w:szCs w:val="20"/>
              </w:rPr>
              <w:lastRenderedPageBreak/>
              <w:t xml:space="preserve">дорог поселения 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8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7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5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0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06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5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558 646,0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00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2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32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109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9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8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0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7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352 820,0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00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352 820,0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0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352 820,0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0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0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126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4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130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4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134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4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239 104,0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33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2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7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1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3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Культура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6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0810801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32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148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8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6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9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9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</w:t>
            </w:r>
            <w:r w:rsidRPr="00E6426A">
              <w:rPr>
                <w:sz w:val="20"/>
                <w:szCs w:val="20"/>
              </w:rPr>
              <w:lastRenderedPageBreak/>
              <w:t>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9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60 060,0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9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0811021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22 334,9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78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29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156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 соглашением в рамках подпрограммы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6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09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8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52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45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7 430,0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9020031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7 430,0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103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9020032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9 173,0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390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9020032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9 173,0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3 595 700,26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1"/>
          <w:wAfter w:w="304" w:type="dxa"/>
          <w:trHeight w:val="25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80BB4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16"/>
                <w:szCs w:val="16"/>
              </w:rPr>
            </w:pPr>
            <w:r w:rsidRPr="00E6426A">
              <w:rPr>
                <w:b/>
                <w:bCs/>
                <w:sz w:val="16"/>
                <w:szCs w:val="16"/>
              </w:rPr>
              <w:t xml:space="preserve">Приложение 10 </w:t>
            </w:r>
            <w:r w:rsidRPr="00E6426A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Pr="00E6426A">
              <w:rPr>
                <w:sz w:val="16"/>
                <w:szCs w:val="16"/>
              </w:rPr>
              <w:t>решению</w:t>
            </w: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2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E6426A">
              <w:rPr>
                <w:sz w:val="16"/>
                <w:szCs w:val="16"/>
              </w:rPr>
              <w:t xml:space="preserve"> Лебедевского сельского Совета депутатов от 06.10.2014 № 54-21</w:t>
            </w: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21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Pr="00E6426A">
              <w:rPr>
                <w:sz w:val="16"/>
                <w:szCs w:val="16"/>
              </w:rPr>
              <w:t>"О бюджете Лебедевского сельсовета на 2014 год</w:t>
            </w: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16"/>
                <w:szCs w:val="16"/>
              </w:rPr>
            </w:pPr>
            <w:r w:rsidRPr="00E6426A">
              <w:rPr>
                <w:sz w:val="16"/>
                <w:szCs w:val="16"/>
              </w:rPr>
              <w:t>и плановый период 2015-2016 годов"</w:t>
            </w:r>
          </w:p>
        </w:tc>
      </w:tr>
      <w:tr w:rsidR="00E80BB4" w:rsidRPr="00E6426A" w:rsidTr="00E67162">
        <w:trPr>
          <w:gridAfter w:val="2"/>
          <w:wAfter w:w="501" w:type="dxa"/>
          <w:trHeight w:val="315"/>
        </w:trPr>
        <w:tc>
          <w:tcPr>
            <w:tcW w:w="12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  <w:r w:rsidRPr="00E6426A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Лебедевского сельсовета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</w:tr>
      <w:tr w:rsidR="00E80BB4" w:rsidRPr="00E6426A" w:rsidTr="00E67162">
        <w:trPr>
          <w:gridAfter w:val="2"/>
          <w:wAfter w:w="501" w:type="dxa"/>
          <w:trHeight w:val="315"/>
        </w:trPr>
        <w:tc>
          <w:tcPr>
            <w:tcW w:w="12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  <w:r w:rsidRPr="00E6426A">
              <w:rPr>
                <w:b/>
                <w:bCs/>
                <w:sz w:val="20"/>
                <w:szCs w:val="20"/>
              </w:rPr>
              <w:t>на 2014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</w:tr>
      <w:tr w:rsidR="00E80BB4" w:rsidRPr="00E6426A" w:rsidTr="00E67162">
        <w:trPr>
          <w:gridAfter w:val="2"/>
          <w:wAfter w:w="501" w:type="dxa"/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/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(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9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№ строки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Сумма на          2014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692732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8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"Обеспечение первичных мер пожарной безопасности,   профилактика терроризма и экстремизма в границах поселения"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3 830,0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Приобретение наглядной агитации</w:t>
            </w:r>
            <w:r w:rsidRPr="00E642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4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Минерализация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0520506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0310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3 230,0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Подпрограмма «</w:t>
            </w:r>
            <w:r w:rsidRPr="00E6426A">
              <w:rPr>
                <w:sz w:val="20"/>
                <w:szCs w:val="20"/>
              </w:rPr>
              <w:t>Содержание автомобильных дорог в границах поселения</w:t>
            </w:r>
            <w:r w:rsidRPr="00E6426A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138 360,8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Оформление в муниципальную собственность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Очистка дорог от снега,  профилирование гравийных дорог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17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Софинансирование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0530509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Сусидии на содержание автомобильных дорог общего пользования местного значения городских округов, городских и сельских поселений в рамках подпрограммы "Дороги Красноярья" на 2014-2016 годы государственной программы Красноярского края  "Развитие транспортной системы"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0537508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32 800,0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Установка знаков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0530510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0409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7 728,0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9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"Организация благоустройства на территории поселения, сохранение и поддержание систем коммунальной инфраструктуры в соответствии с потребностями для жителей  на территории сельсовета"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558 646,0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205 826,0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3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100 030,0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104 788,0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44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98 642,0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Приобретение энергосберегающих лампочек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48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4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5 920,0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Мероприятия по очистки территории кладбища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4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8 504,0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поднятию и транспортировке тел умерших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4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56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4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239 104,0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3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154 257,0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0510505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84 847,0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«Поддержка и сохранение культурного потенциала на территории Лебедевского сельсовета» на 2014-2016 годы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0810801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68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 «Организация культурного досуга и создание условий для массового отдыха и работы клубных формирований»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1 605 709,52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1 175 391,0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Субсидии бюджетам поселенийна частичное финансирование (возмещение) расходов на региональные выплаты и выплаты, обеспечивающие уровень заработной платы работников бюджетной </w:t>
            </w:r>
            <w:r w:rsidRPr="00E6426A">
              <w:rPr>
                <w:sz w:val="20"/>
                <w:szCs w:val="20"/>
              </w:rPr>
              <w:lastRenderedPageBreak/>
              <w:t>сферы не ниже размера минимальной заработной платы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0811021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22 334,92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9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Реализация мероприятий по проведению 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62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субсидии на реализацию мероприятий по проведению  обязательных энергетических обследований муниципальных учреждений за счет средств бюджета сельсовета в рамках подпрограммы "Формирование целостности и эффективной системы управления энергосбережением и повышением энергетической эффективности" муниципальной программы "Устойчивое обеспечение населения необходимыми услугами, создание комфортных условий проживания населения МО "Лебедевский сельсовет" на 2014-2016 годы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60 060,0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Подпрограмма  «Организация работы по  библиотечному, библиографическому  и информационному обслуживанию населения»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0810061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Предоставление межбюджетных трансфертов на организацию библиотечного обслуживания населения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0820001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0801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347 863,6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i/>
                <w:iCs/>
                <w:sz w:val="20"/>
                <w:szCs w:val="20"/>
              </w:rPr>
            </w:pPr>
            <w:r w:rsidRPr="00E6426A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1 242 510,94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0102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472 656,00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Лебедевского сельсовета в рамках непрограммных расходов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762 521,94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536 531,0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141 445,86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9021021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23 155,08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Муниципальная программа «Устойчивое обеспечение населения необходимыми услугами и создание комфортных условий проживания  на территории МО «Лебедевский сельсовет» на 2014 - 2016 годы»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color w:val="000000"/>
                <w:sz w:val="20"/>
                <w:szCs w:val="20"/>
              </w:rPr>
            </w:pPr>
            <w:r w:rsidRPr="00E6426A">
              <w:rPr>
                <w:color w:val="000000"/>
                <w:sz w:val="20"/>
                <w:szCs w:val="20"/>
              </w:rPr>
              <w:t xml:space="preserve">Подпрограмма «Формирование целостности и эффективной системы управления энергосбережением и повышением энергетической эффективности »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105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Софинансирование на реализацию мероприятий по проведению мероприятий по проведению обязательных энергетических обследований муниципальных учреждений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0540510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0547423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0104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61 200,00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фонды местных администраций  в рамках непрограммных расходов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0111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119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6 333,0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Противодействие коррупции в Лебедевском сельсовете в рамках непрограмных расходов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9020029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5 000,0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6426A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9027514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9027514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0113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0200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139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Администрации Лебедевского сельсовета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30 040,00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2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22 707,00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145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146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9025118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0203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7 333,00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147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148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149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Непрограмные расходы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9000000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5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150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Функционирование  Администрации Лебедевского сельсовета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16 603,0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76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в области градостроительной деятельности от бюджета поселения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7 430,0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152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7 430,0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153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Расходы по иным межбюджетным трансфертам на финансирование передаваемых полномочий осуществление внешнего муниципального контроля от бюджета поселения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9 173,0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154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9020032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540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1403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9 173,0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ИТОГО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sz w:val="20"/>
                <w:szCs w:val="20"/>
              </w:rPr>
            </w:pPr>
            <w:r w:rsidRPr="00E6426A">
              <w:rPr>
                <w:sz w:val="20"/>
                <w:szCs w:val="20"/>
              </w:rPr>
              <w:t>3595700,26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BB4" w:rsidRPr="00E6426A" w:rsidTr="00E67162">
        <w:trPr>
          <w:gridAfter w:val="2"/>
          <w:wAfter w:w="501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BB4" w:rsidRPr="00E6426A" w:rsidRDefault="00E80BB4" w:rsidP="00E671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rPr>
          <w:sz w:val="32"/>
          <w:szCs w:val="32"/>
        </w:rPr>
      </w:pPr>
    </w:p>
    <w:p w:rsidR="00E80BB4" w:rsidRDefault="00E80BB4" w:rsidP="00E80BB4">
      <w:pPr>
        <w:pStyle w:val="a3"/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ЛЕБЕДЕВСКИЙ СЕЛЬСКИЙ СОВЕТ ДЕПУТАТОВ</w:t>
      </w:r>
    </w:p>
    <w:p w:rsidR="00E80BB4" w:rsidRDefault="00E80BB4" w:rsidP="00E80B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E80BB4" w:rsidRDefault="00E80BB4" w:rsidP="00E80B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29.10.2014                                                 д. Лебедевка                                         № 54-22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земельном налоге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В соответствии с главой 31 «Земельный налог» части второй Налогового Кодекса Российской Федерации, статьей 14 Устава муниципального образования Лебедевский сельсовет,  сельский Совет депутатов РЕШИЛ: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на территории муниципального образования « Лебедевский сельсовет» земельный налог.</w:t>
      </w:r>
    </w:p>
    <w:p w:rsidR="00E80BB4" w:rsidRDefault="00E80BB4" w:rsidP="00E80BB4">
      <w:pPr>
        <w:pStyle w:val="a3"/>
        <w:ind w:left="645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Установить следующие ставки земельного налога: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в размере 0,3 процента  в отношении земельных  участков:</w:t>
      </w:r>
    </w:p>
    <w:p w:rsidR="00E80BB4" w:rsidRDefault="00E80BB4" w:rsidP="00E80BB4">
      <w:r>
        <w:t xml:space="preserve">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0BB4" w:rsidRDefault="00E80BB4" w:rsidP="00E80BB4">
      <w: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-ограниченных в обороте  в соответствии  с законодательством Российской Федерации, предоставленных для обеспечения обороны, безопасности и таможенных нужд.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В размере 1,5 процента  в отношении прочих земельных участков.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Установить следующий  порядок и сроки уплаты налога: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3.1. Для налогоплательщиков- организаций, физических лиц, являющихся индивидуальными предпринимателями: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авансовые платежи по налогу уплачиваются не позднее последнего числа месяца, следующего за истекшим отчетным периодом;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налог, подлежащий уплате по истечении налогового периода, уплачивается не позднее 10 февраля 2016 года;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-налог подлежит уплате налогоплательщиками  – физическими лицами в срок не позднее 1 октября 2016 года, на основании налогового уведомления, направленного налоговым  органом.  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4.Освободить от налогооблажения категории налогоплательщиков, предусмотренные в статье 395 налогового кодекса Российской Федерации.                                                                                                                                     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В соответствии с п.2ст.387 Налогового  кодекса РФ дополнительно к льготам, установленным ст.395  Налогового кодекса РФ, от уплаты земельного налога освобождаются следующие категории налогоплательщиков:                                                                                                               -органы государственной власти края, органы местного самоуправления , некоммерческие организации, финансируемые за счет средств краевого (или) местного бюджетов;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-  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Герои  Советского Союза, Герои Российской Федерации, полные   кавалеры ордена Славы;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, имеющие 1 группу инвалидности, а также лица, имеющие  2 группу инвалидности , установленную до 01 января 2004 года;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с детства 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ветераны и инвалиды  Великой Отечественной  войны , а также ветераны и инвалиды боевых действий 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физические лица, имеющие право на получение социальной поддержки в соответствии с  Законом Российской Федерации « О социальной защите граждан, подвергшихся воздействию радиации вследствие  катастрофы на Чернобыльской АЭС»;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физические лица, принимавшие в составе подразделений особого риска непосредственное участие в испытаниях  ядерного и термоядерного оружия, ликвидации аварий ядерных установок на средствах  вооружения и  военных объектах;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физические лица получившие или перенесшие лучевую  болезнь или ставшие инвалидами  в результате испытаний, учений и иных работ ,  связанных с любыми видами  ядерных установок , включая ядерное оружие  и космическую технику.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Признать утратившим силу Решения от 15.11.2013 года  № 42-129  «О земельном налоге », от 20.03.2014  года  №48-03  « О внесении изменений и дополнений в Решение Лебедевского сельского Совета депутатов от 15.11.2013 № 42-129 «О Земельном налоге».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Контроль за исполнением настоящего Решения возложить на постоянную комиссию по финансам бюджету и налоговой политике.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Решение вступает в силу с 01.01.2015 года, но  не  ранее чем по истечении одного месяца со дня его официального опубликования  в газете « Лебедевский вестник».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сельсовета, 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сельского Совета                                                              Т.В.Сорокина                                                              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ЛЕБЕДЕВСКИЙ СЕЛЬСКИЙ СОВЕТ ДЕПУТАТОВ</w:t>
      </w: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tabs>
          <w:tab w:val="center" w:pos="4677"/>
          <w:tab w:val="left" w:pos="597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РЕШЕНИЕ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29.10.2014                                     д. Лебедевка                            №  54-23                 </w:t>
      </w: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введении налога  на имущество физических   лиц на территории МО «Лебедевский сельсовет»</w:t>
      </w: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Pr="00DB179E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DB179E">
        <w:rPr>
          <w:rFonts w:ascii="Times New Roman" w:hAnsi="Times New Roman"/>
          <w:sz w:val="28"/>
          <w:szCs w:val="28"/>
        </w:rPr>
        <w:t xml:space="preserve">             В соответствии с Налоговым  кодексом 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 законом от 04.10.2014 № 284-ФЗ </w:t>
      </w:r>
      <w:r w:rsidRPr="00DB17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О внесении изменений </w:t>
      </w:r>
      <w:r w:rsidRPr="00DB179E">
        <w:rPr>
          <w:rFonts w:ascii="Times New Roman" w:hAnsi="Times New Roman"/>
          <w:sz w:val="28"/>
          <w:szCs w:val="28"/>
        </w:rPr>
        <w:t>в статьи 12 и 85 части первой и часть вторую Налогового кодекса Российской Федерации и признании утратившим силу Закона Российской Федерации « О налогах на имущество физических лиц» на основании статьи 14 Устава  Лебедевского сельсовета, сельский Совет депутатов РЕШИЛ :</w:t>
      </w:r>
    </w:p>
    <w:p w:rsidR="00E80BB4" w:rsidRPr="00DB179E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Pr="00DB179E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DB179E">
        <w:rPr>
          <w:rFonts w:ascii="Times New Roman" w:hAnsi="Times New Roman"/>
          <w:sz w:val="28"/>
          <w:szCs w:val="28"/>
        </w:rPr>
        <w:t xml:space="preserve">          1.Ввести на территории  муниципального образования «Лебедевский сельсовет»  налог на имущество физических лиц.  </w:t>
      </w:r>
    </w:p>
    <w:p w:rsidR="00E80BB4" w:rsidRPr="00DB179E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DB179E">
        <w:rPr>
          <w:rFonts w:ascii="Times New Roman" w:hAnsi="Times New Roman"/>
          <w:sz w:val="28"/>
          <w:szCs w:val="28"/>
        </w:rPr>
        <w:t xml:space="preserve">          2.Установить, что налоговая база в отношении объектов налогооблажения определяется исходя из их инвентаризационной стоимости.</w:t>
      </w:r>
    </w:p>
    <w:p w:rsidR="00E80BB4" w:rsidRPr="00DB179E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Pr="00DB179E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B179E">
        <w:rPr>
          <w:rFonts w:ascii="Times New Roman" w:hAnsi="Times New Roman"/>
          <w:sz w:val="28"/>
          <w:szCs w:val="28"/>
        </w:rPr>
        <w:t>3.Налоговые ставки в отношении объектов налогооблажения  установить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80BB4" w:rsidTr="00E671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Pr="00DB179E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79E">
              <w:rPr>
                <w:rFonts w:ascii="Times New Roman" w:hAnsi="Times New Roman"/>
                <w:sz w:val="24"/>
                <w:szCs w:val="24"/>
              </w:rPr>
              <w:t>Суммарная  инвентаризационная стоимость объектов налогооблажения, умноженная на коэффициент-дефлятор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E80BB4" w:rsidTr="00E671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0,1 процента </w:t>
            </w:r>
          </w:p>
        </w:tc>
      </w:tr>
      <w:tr w:rsidR="00E80BB4" w:rsidTr="00E671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300 000 рублей 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  процента</w:t>
            </w:r>
          </w:p>
        </w:tc>
      </w:tr>
      <w:tr w:rsidR="00E80BB4" w:rsidTr="00E6716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 500 000 рублей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B4" w:rsidRDefault="00E80BB4" w:rsidP="00E6716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 процента</w:t>
            </w:r>
          </w:p>
        </w:tc>
      </w:tr>
    </w:tbl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23F07">
        <w:rPr>
          <w:rFonts w:ascii="Times New Roman" w:hAnsi="Times New Roman"/>
          <w:sz w:val="28"/>
          <w:szCs w:val="28"/>
        </w:rPr>
        <w:t>4.  Льготы  по налогу  на имущество физических лиц  предоставляются  в соответствии со  ст. 407  Закона  Российской Федерации от 04.10.2014г     № 284-ФЗ 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 О налогах на имущество физических лиц»</w:t>
      </w:r>
      <w:r>
        <w:rPr>
          <w:rFonts w:ascii="Times New Roman" w:hAnsi="Times New Roman"/>
          <w:sz w:val="28"/>
          <w:szCs w:val="28"/>
        </w:rPr>
        <w:t>.</w:t>
      </w: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      </w:t>
      </w: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      5.Установить срок уплаты налога на имущество физических лиц не позднее 1 октября 2016 года.</w:t>
      </w: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  </w:t>
      </w: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       6.  Решение  № 42-130  от 15.11.2013 года  « О налоге на имущество физических     лиц»   признать  утратившим  силу.</w:t>
      </w: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       7.Контроль за исполнением  настоящего  Решения возложить на постоянную комиссию по финансам и бюджету. </w:t>
      </w: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lastRenderedPageBreak/>
        <w:t xml:space="preserve">        8. Решение вступает в силу с 01.01.2015 года , но  не  ранее чем по истечении одного месяца со дня его официального опубликования  в газете                    « Лебедевский вестник».</w:t>
      </w: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E80BB4" w:rsidRPr="00323F07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  Т.В.Сорокина                                                              </w:t>
      </w:r>
    </w:p>
    <w:p w:rsidR="00E80BB4" w:rsidRDefault="00E80BB4" w:rsidP="00E80BB4">
      <w:pPr>
        <w:pStyle w:val="a3"/>
        <w:rPr>
          <w:rFonts w:ascii="Times New Roman" w:hAnsi="Times New Roman"/>
          <w:sz w:val="24"/>
          <w:szCs w:val="24"/>
        </w:rPr>
      </w:pPr>
    </w:p>
    <w:p w:rsidR="00E80BB4" w:rsidRDefault="00E80BB4" w:rsidP="00E80B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80BB4" w:rsidRDefault="00E80BB4" w:rsidP="00E80BB4">
      <w:pPr>
        <w:rPr>
          <w:rFonts w:ascii="Calibri" w:hAnsi="Calibri"/>
        </w:rPr>
      </w:pPr>
    </w:p>
    <w:p w:rsidR="00E80BB4" w:rsidRPr="00756B8D" w:rsidRDefault="00E80BB4" w:rsidP="00E80BB4">
      <w:pPr>
        <w:rPr>
          <w:sz w:val="32"/>
          <w:szCs w:val="32"/>
        </w:rPr>
      </w:pPr>
    </w:p>
    <w:p w:rsidR="00E80BB4" w:rsidRPr="00756B8D" w:rsidRDefault="00E80BB4" w:rsidP="00E80BB4">
      <w:pPr>
        <w:rPr>
          <w:sz w:val="32"/>
          <w:szCs w:val="32"/>
        </w:rPr>
      </w:pPr>
    </w:p>
    <w:p w:rsidR="00E80BB4" w:rsidRPr="00756B8D" w:rsidRDefault="00E80BB4" w:rsidP="00E80BB4">
      <w:pPr>
        <w:ind w:firstLine="708"/>
        <w:rPr>
          <w:b/>
          <w:sz w:val="32"/>
          <w:szCs w:val="32"/>
        </w:rPr>
      </w:pPr>
    </w:p>
    <w:p w:rsidR="00E80BB4" w:rsidRPr="00756B8D" w:rsidRDefault="00E80BB4" w:rsidP="00E80BB4">
      <w:pPr>
        <w:ind w:firstLine="708"/>
        <w:rPr>
          <w:b/>
          <w:sz w:val="32"/>
          <w:szCs w:val="32"/>
        </w:rPr>
      </w:pPr>
    </w:p>
    <w:p w:rsidR="00F60848" w:rsidRPr="00E63A0A" w:rsidRDefault="00F60848" w:rsidP="00F60848">
      <w:pPr>
        <w:jc w:val="both"/>
        <w:rPr>
          <w:rFonts w:ascii="Times New Roman" w:hAnsi="Times New Roman"/>
          <w:sz w:val="28"/>
          <w:szCs w:val="28"/>
        </w:rPr>
      </w:pPr>
    </w:p>
    <w:p w:rsidR="00F60848" w:rsidRPr="00E63A0A" w:rsidRDefault="00F60848" w:rsidP="00F608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848" w:rsidRDefault="00F60848" w:rsidP="00F60848">
      <w:pPr>
        <w:rPr>
          <w:rFonts w:ascii="Times New Roman" w:hAnsi="Times New Roman"/>
          <w:sz w:val="28"/>
          <w:szCs w:val="28"/>
        </w:rPr>
      </w:pPr>
    </w:p>
    <w:p w:rsidR="00F60848" w:rsidRPr="004D05EE" w:rsidRDefault="00F60848" w:rsidP="00F60848">
      <w:pPr>
        <w:rPr>
          <w:rFonts w:ascii="Times New Roman" w:hAnsi="Times New Roman"/>
          <w:sz w:val="28"/>
          <w:szCs w:val="28"/>
        </w:rPr>
        <w:sectPr w:rsidR="00F60848" w:rsidRPr="004D05EE" w:rsidSect="00D969C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Fmt w:val="chicago"/>
            <w:numRestart w:val="eachPage"/>
          </w:footnotePr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F60848" w:rsidRDefault="00F60848" w:rsidP="00F60848">
      <w:pPr>
        <w:pStyle w:val="a3"/>
        <w:jc w:val="right"/>
      </w:pPr>
      <w:r>
        <w:lastRenderedPageBreak/>
        <w:t xml:space="preserve">                                       </w:t>
      </w:r>
    </w:p>
    <w:p w:rsidR="00B1583D" w:rsidRDefault="00B1583D"/>
    <w:sectPr w:rsidR="00B1583D" w:rsidSect="00D9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67" w:rsidRDefault="006C1E67" w:rsidP="005A312B">
      <w:pPr>
        <w:spacing w:after="0" w:line="240" w:lineRule="auto"/>
      </w:pPr>
      <w:r>
        <w:separator/>
      </w:r>
    </w:p>
  </w:endnote>
  <w:endnote w:type="continuationSeparator" w:id="1">
    <w:p w:rsidR="006C1E67" w:rsidRDefault="006C1E67" w:rsidP="005A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Default="00A02AF1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6.75pt;margin-top:.05pt;width:5.9pt;height:13.65pt;z-index:251660288;mso-wrap-distance-left:0;mso-wrap-distance-right:0;mso-position-horizontal-relative:page" stroked="f">
          <v:fill opacity="0" color2="black"/>
          <v:textbox style="mso-next-textbox:#_x0000_s3073" inset="0,0,0,0">
            <w:txbxContent>
              <w:p w:rsidR="00A91800" w:rsidRDefault="00A02AF1">
                <w:pPr>
                  <w:pStyle w:val="ae"/>
                </w:pPr>
                <w:r>
                  <w:rPr>
                    <w:rStyle w:val="af0"/>
                  </w:rPr>
                  <w:fldChar w:fldCharType="begin"/>
                </w:r>
                <w:r w:rsidR="00A91800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E80BB4">
                  <w:rPr>
                    <w:rStyle w:val="af0"/>
                    <w:noProof/>
                  </w:rPr>
                  <w:t>50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Default="00A9180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Pr="00192A60" w:rsidRDefault="00A91800" w:rsidP="00D969C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Pr="006C5E34" w:rsidRDefault="00A91800" w:rsidP="00D969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67" w:rsidRDefault="006C1E67" w:rsidP="005A312B">
      <w:pPr>
        <w:spacing w:after="0" w:line="240" w:lineRule="auto"/>
      </w:pPr>
      <w:r>
        <w:separator/>
      </w:r>
    </w:p>
  </w:footnote>
  <w:footnote w:type="continuationSeparator" w:id="1">
    <w:p w:rsidR="006C1E67" w:rsidRDefault="006C1E67" w:rsidP="005A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Default="00A02AF1">
    <w:pPr>
      <w:pStyle w:val="a7"/>
      <w:jc w:val="center"/>
    </w:pPr>
    <w:fldSimple w:instr=" PAGE   \* MERGEFORMAT ">
      <w:r w:rsidR="00E80BB4">
        <w:rPr>
          <w:noProof/>
        </w:rPr>
        <w:t>12</w:t>
      </w:r>
    </w:fldSimple>
  </w:p>
  <w:p w:rsidR="00A91800" w:rsidRDefault="00A91800">
    <w:pPr>
      <w:pStyle w:val="a7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Default="00A91800" w:rsidP="00D969C3">
    <w:pPr>
      <w:pStyle w:val="a7"/>
      <w:framePr w:w="8800" w:h="355" w:hRule="exact" w:wrap="around" w:vAnchor="text" w:hAnchor="page" w:x="2242" w:y="-288"/>
      <w:jc w:val="center"/>
      <w:rPr>
        <w:rStyle w:val="af0"/>
      </w:rPr>
    </w:pPr>
  </w:p>
  <w:p w:rsidR="00A91800" w:rsidRDefault="00A91800" w:rsidP="00D969C3">
    <w:pPr>
      <w:pStyle w:val="a7"/>
      <w:framePr w:w="8800" w:h="355" w:hRule="exact" w:wrap="around" w:vAnchor="text" w:hAnchor="page" w:x="2242" w:y="-288"/>
      <w:rPr>
        <w:rStyle w:val="af0"/>
      </w:rPr>
    </w:pPr>
  </w:p>
  <w:p w:rsidR="00A91800" w:rsidRDefault="00A91800" w:rsidP="00D969C3">
    <w:pPr>
      <w:pStyle w:val="a7"/>
      <w:framePr w:w="8800" w:h="355" w:hRule="exact" w:wrap="around" w:vAnchor="text" w:hAnchor="page" w:x="2242" w:y="-288"/>
      <w:rPr>
        <w:rStyle w:val="af0"/>
      </w:rPr>
    </w:pPr>
  </w:p>
  <w:p w:rsidR="00A91800" w:rsidRDefault="00A91800" w:rsidP="00D969C3">
    <w:pPr>
      <w:pStyle w:val="a7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Default="00A918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Default="00A02AF1">
    <w:pPr>
      <w:pStyle w:val="a7"/>
      <w:jc w:val="center"/>
    </w:pPr>
    <w:fldSimple w:instr=" PAGE   \* MERGEFORMAT ">
      <w:r w:rsidR="00E80BB4">
        <w:rPr>
          <w:noProof/>
        </w:rPr>
        <w:t>9</w:t>
      </w:r>
    </w:fldSimple>
  </w:p>
  <w:p w:rsidR="00A91800" w:rsidRDefault="00A9180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FB" w:rsidRDefault="00A02AF1">
    <w:pPr>
      <w:pStyle w:val="a7"/>
      <w:jc w:val="center"/>
    </w:pPr>
    <w:fldSimple w:instr=" PAGE   \* MERGEFORMAT ">
      <w:r w:rsidR="00E80BB4">
        <w:rPr>
          <w:noProof/>
        </w:rPr>
        <w:t>3</w:t>
      </w:r>
    </w:fldSimple>
  </w:p>
  <w:p w:rsidR="001B41FB" w:rsidRDefault="001B41F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FB" w:rsidRDefault="00A02AF1">
    <w:pPr>
      <w:pStyle w:val="a7"/>
      <w:jc w:val="center"/>
    </w:pPr>
    <w:fldSimple w:instr=" PAGE   \* MERGEFORMAT ">
      <w:r w:rsidR="00E80BB4">
        <w:rPr>
          <w:noProof/>
        </w:rPr>
        <w:t>7</w:t>
      </w:r>
    </w:fldSimple>
  </w:p>
  <w:p w:rsidR="001B41FB" w:rsidRDefault="001B41F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FB" w:rsidRDefault="00A02AF1">
    <w:pPr>
      <w:pStyle w:val="a7"/>
      <w:jc w:val="center"/>
    </w:pPr>
    <w:fldSimple w:instr=" PAGE   \* MERGEFORMAT ">
      <w:r w:rsidR="00E80BB4">
        <w:rPr>
          <w:noProof/>
        </w:rPr>
        <w:t>26</w:t>
      </w:r>
    </w:fldSimple>
  </w:p>
  <w:p w:rsidR="001B41FB" w:rsidRDefault="001B41FB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FB" w:rsidRDefault="00A02AF1">
    <w:pPr>
      <w:pStyle w:val="a7"/>
      <w:jc w:val="center"/>
    </w:pPr>
    <w:fldSimple w:instr=" PAGE   \* MERGEFORMAT ">
      <w:r w:rsidR="00E80BB4">
        <w:rPr>
          <w:noProof/>
        </w:rPr>
        <w:t>6</w:t>
      </w:r>
    </w:fldSimple>
  </w:p>
  <w:p w:rsidR="001B41FB" w:rsidRDefault="001B41FB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FB" w:rsidRDefault="00A02AF1">
    <w:pPr>
      <w:pStyle w:val="a7"/>
      <w:jc w:val="center"/>
    </w:pPr>
    <w:fldSimple w:instr=" PAGE   \* MERGEFORMAT ">
      <w:r w:rsidR="00E80BB4">
        <w:rPr>
          <w:noProof/>
        </w:rPr>
        <w:t>6</w:t>
      </w:r>
    </w:fldSimple>
  </w:p>
  <w:p w:rsidR="001B41FB" w:rsidRDefault="001B41FB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FB" w:rsidRDefault="00A02AF1">
    <w:pPr>
      <w:pStyle w:val="a7"/>
      <w:jc w:val="center"/>
    </w:pPr>
    <w:fldSimple w:instr=" PAGE   \* MERGEFORMAT ">
      <w:r w:rsidR="00E80BB4">
        <w:rPr>
          <w:noProof/>
        </w:rPr>
        <w:t>50</w:t>
      </w:r>
    </w:fldSimple>
  </w:p>
  <w:p w:rsidR="001B41FB" w:rsidRDefault="001B41FB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00" w:rsidRDefault="00A02AF1" w:rsidP="00D969C3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9180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91800" w:rsidRDefault="00A918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206B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39775C7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7F3483"/>
    <w:multiLevelType w:val="hybridMultilevel"/>
    <w:tmpl w:val="888624F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15E04"/>
    <w:multiLevelType w:val="hybridMultilevel"/>
    <w:tmpl w:val="154AFF00"/>
    <w:lvl w:ilvl="0" w:tplc="5376484C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77770"/>
    <w:multiLevelType w:val="hybridMultilevel"/>
    <w:tmpl w:val="35E4FD8E"/>
    <w:lvl w:ilvl="0" w:tplc="9A9245AC">
      <w:start w:val="1"/>
      <w:numFmt w:val="decimal"/>
      <w:lvlText w:val="%1."/>
      <w:lvlJc w:val="left"/>
      <w:pPr>
        <w:ind w:left="2027" w:hanging="1176"/>
      </w:pPr>
      <w:rPr>
        <w:rFonts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3554A4"/>
    <w:multiLevelType w:val="hybridMultilevel"/>
    <w:tmpl w:val="DB584A9A"/>
    <w:lvl w:ilvl="0" w:tplc="535C8C1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>
    <w:nsid w:val="57C55DAA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72189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E51205"/>
    <w:multiLevelType w:val="hybridMultilevel"/>
    <w:tmpl w:val="3C9C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2356E"/>
    <w:multiLevelType w:val="hybridMultilevel"/>
    <w:tmpl w:val="48B6D258"/>
    <w:lvl w:ilvl="0" w:tplc="E9CA9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18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0848"/>
    <w:rsid w:val="00034EB1"/>
    <w:rsid w:val="000E1A9C"/>
    <w:rsid w:val="001B41FB"/>
    <w:rsid w:val="00401EA3"/>
    <w:rsid w:val="00553502"/>
    <w:rsid w:val="005A312B"/>
    <w:rsid w:val="006C1E67"/>
    <w:rsid w:val="008A2AAE"/>
    <w:rsid w:val="00A02AF1"/>
    <w:rsid w:val="00A91800"/>
    <w:rsid w:val="00B1583D"/>
    <w:rsid w:val="00CA3128"/>
    <w:rsid w:val="00D969C3"/>
    <w:rsid w:val="00DE5C58"/>
    <w:rsid w:val="00E12E9A"/>
    <w:rsid w:val="00E80BB4"/>
    <w:rsid w:val="00F6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2B"/>
  </w:style>
  <w:style w:type="paragraph" w:styleId="1">
    <w:name w:val="heading 1"/>
    <w:basedOn w:val="a"/>
    <w:next w:val="a"/>
    <w:link w:val="10"/>
    <w:qFormat/>
    <w:rsid w:val="00F60848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0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608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8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F608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0848"/>
    <w:rPr>
      <w:color w:val="0000FF"/>
      <w:u w:val="single"/>
    </w:rPr>
  </w:style>
  <w:style w:type="character" w:styleId="a5">
    <w:name w:val="Strong"/>
    <w:basedOn w:val="a0"/>
    <w:qFormat/>
    <w:rsid w:val="00F60848"/>
    <w:rPr>
      <w:b/>
      <w:bCs/>
    </w:rPr>
  </w:style>
  <w:style w:type="paragraph" w:customStyle="1" w:styleId="ConsPlusCell">
    <w:name w:val="ConsPlusCell"/>
    <w:rsid w:val="00F60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60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608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F608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rsid w:val="00F608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60848"/>
    <w:rPr>
      <w:rFonts w:ascii="Calibri" w:eastAsia="Times New Roman" w:hAnsi="Calibri" w:cs="Times New Roman"/>
      <w:sz w:val="20"/>
      <w:szCs w:val="20"/>
    </w:rPr>
  </w:style>
  <w:style w:type="paragraph" w:styleId="a9">
    <w:name w:val="Normal (Web)"/>
    <w:basedOn w:val="a"/>
    <w:rsid w:val="00F608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6084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60848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character" w:styleId="aa">
    <w:name w:val="Emphasis"/>
    <w:qFormat/>
    <w:rsid w:val="00F60848"/>
    <w:rPr>
      <w:i/>
      <w:iCs/>
    </w:rPr>
  </w:style>
  <w:style w:type="paragraph" w:customStyle="1" w:styleId="ConsPlusNonformat">
    <w:name w:val="ConsPlusNonformat"/>
    <w:rsid w:val="00F60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F6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0848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F608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F6084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Plain Text"/>
    <w:basedOn w:val="a"/>
    <w:link w:val="ac"/>
    <w:rsid w:val="00F608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60848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F60848"/>
    <w:rPr>
      <w:rFonts w:ascii="Arial" w:eastAsia="Times New Roman" w:hAnsi="Arial" w:cs="Arial"/>
      <w:sz w:val="20"/>
      <w:szCs w:val="20"/>
      <w:lang w:eastAsia="ar-SA"/>
    </w:rPr>
  </w:style>
  <w:style w:type="table" w:styleId="ad">
    <w:name w:val="Table Grid"/>
    <w:basedOn w:val="a1"/>
    <w:rsid w:val="00F6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F60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60848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60848"/>
  </w:style>
  <w:style w:type="paragraph" w:customStyle="1" w:styleId="af1">
    <w:name w:val="Базовый"/>
    <w:rsid w:val="00F6084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D969C3"/>
    <w:rPr>
      <w:rFonts w:ascii="Times New Roman" w:hAnsi="Times New Roman" w:cs="Times New Roman"/>
    </w:rPr>
  </w:style>
  <w:style w:type="character" w:customStyle="1" w:styleId="WW8Num3z0">
    <w:name w:val="WW8Num3z0"/>
    <w:rsid w:val="00D969C3"/>
    <w:rPr>
      <w:rFonts w:ascii="Symbol" w:hAnsi="Symbol" w:cs="OpenSymbol"/>
    </w:rPr>
  </w:style>
  <w:style w:type="character" w:customStyle="1" w:styleId="WW8Num6z0">
    <w:name w:val="WW8Num6z0"/>
    <w:rsid w:val="00D969C3"/>
    <w:rPr>
      <w:rFonts w:ascii="Symbol" w:hAnsi="Symbol" w:cs="Symbol"/>
    </w:rPr>
  </w:style>
  <w:style w:type="character" w:customStyle="1" w:styleId="WW8Num1z0">
    <w:name w:val="WW8Num1z0"/>
    <w:rsid w:val="00D969C3"/>
    <w:rPr>
      <w:rFonts w:ascii="Times New Roman" w:hAnsi="Times New Roman" w:cs="Times New Roman"/>
    </w:rPr>
  </w:style>
  <w:style w:type="character" w:customStyle="1" w:styleId="WW8Num4z0">
    <w:name w:val="WW8Num4z0"/>
    <w:rsid w:val="00D969C3"/>
    <w:rPr>
      <w:rFonts w:ascii="Symbol" w:hAnsi="Symbol" w:cs="OpenSymbol"/>
    </w:rPr>
  </w:style>
  <w:style w:type="character" w:customStyle="1" w:styleId="WW8Num7z0">
    <w:name w:val="WW8Num7z0"/>
    <w:rsid w:val="00D969C3"/>
    <w:rPr>
      <w:rFonts w:ascii="Symbol" w:hAnsi="Symbol" w:cs="OpenSymbol"/>
    </w:rPr>
  </w:style>
  <w:style w:type="character" w:customStyle="1" w:styleId="WW8Num8z0">
    <w:name w:val="WW8Num8z0"/>
    <w:rsid w:val="00D969C3"/>
    <w:rPr>
      <w:rFonts w:ascii="Symbol" w:hAnsi="Symbol" w:cs="OpenSymbol"/>
    </w:rPr>
  </w:style>
  <w:style w:type="character" w:customStyle="1" w:styleId="WW8Num10z0">
    <w:name w:val="WW8Num10z0"/>
    <w:rsid w:val="00D969C3"/>
    <w:rPr>
      <w:rFonts w:ascii="Symbol" w:hAnsi="Symbol" w:cs="OpenSymbol"/>
    </w:rPr>
  </w:style>
  <w:style w:type="character" w:customStyle="1" w:styleId="WW8Num12z0">
    <w:name w:val="WW8Num12z0"/>
    <w:rsid w:val="00D969C3"/>
    <w:rPr>
      <w:rFonts w:ascii="Symbol" w:hAnsi="Symbol" w:cs="OpenSymbol"/>
    </w:rPr>
  </w:style>
  <w:style w:type="character" w:customStyle="1" w:styleId="WW8Num13z0">
    <w:name w:val="WW8Num13z0"/>
    <w:rsid w:val="00D969C3"/>
    <w:rPr>
      <w:rFonts w:ascii="Symbol" w:hAnsi="Symbol" w:cs="Symbol"/>
    </w:rPr>
  </w:style>
  <w:style w:type="character" w:customStyle="1" w:styleId="WW8Num14z0">
    <w:name w:val="WW8Num14z0"/>
    <w:rsid w:val="00D969C3"/>
    <w:rPr>
      <w:rFonts w:ascii="Symbol" w:hAnsi="Symbol" w:cs="OpenSymbol"/>
    </w:rPr>
  </w:style>
  <w:style w:type="character" w:customStyle="1" w:styleId="WW8Num15z0">
    <w:name w:val="WW8Num15z0"/>
    <w:rsid w:val="00D969C3"/>
    <w:rPr>
      <w:rFonts w:ascii="Symbol" w:hAnsi="Symbol" w:cs="OpenSymbol"/>
    </w:rPr>
  </w:style>
  <w:style w:type="character" w:customStyle="1" w:styleId="4">
    <w:name w:val="Основной шрифт абзаца4"/>
    <w:rsid w:val="00D969C3"/>
  </w:style>
  <w:style w:type="character" w:customStyle="1" w:styleId="Absatz-Standardschriftart">
    <w:name w:val="Absatz-Standardschriftart"/>
    <w:rsid w:val="00D969C3"/>
  </w:style>
  <w:style w:type="character" w:customStyle="1" w:styleId="WW-Absatz-Standardschriftart">
    <w:name w:val="WW-Absatz-Standardschriftart"/>
    <w:rsid w:val="00D969C3"/>
  </w:style>
  <w:style w:type="character" w:customStyle="1" w:styleId="WW-Absatz-Standardschriftart1">
    <w:name w:val="WW-Absatz-Standardschriftart1"/>
    <w:rsid w:val="00D969C3"/>
  </w:style>
  <w:style w:type="character" w:customStyle="1" w:styleId="WW-Absatz-Standardschriftart11">
    <w:name w:val="WW-Absatz-Standardschriftart11"/>
    <w:rsid w:val="00D969C3"/>
  </w:style>
  <w:style w:type="character" w:customStyle="1" w:styleId="WW-Absatz-Standardschriftart111">
    <w:name w:val="WW-Absatz-Standardschriftart111"/>
    <w:rsid w:val="00D969C3"/>
  </w:style>
  <w:style w:type="character" w:customStyle="1" w:styleId="WW-Absatz-Standardschriftart1111">
    <w:name w:val="WW-Absatz-Standardschriftart1111"/>
    <w:rsid w:val="00D969C3"/>
  </w:style>
  <w:style w:type="character" w:customStyle="1" w:styleId="WW-Absatz-Standardschriftart11111">
    <w:name w:val="WW-Absatz-Standardschriftart11111"/>
    <w:rsid w:val="00D969C3"/>
  </w:style>
  <w:style w:type="character" w:customStyle="1" w:styleId="WW-Absatz-Standardschriftart111111">
    <w:name w:val="WW-Absatz-Standardschriftart111111"/>
    <w:rsid w:val="00D969C3"/>
  </w:style>
  <w:style w:type="character" w:customStyle="1" w:styleId="WW-Absatz-Standardschriftart1111111">
    <w:name w:val="WW-Absatz-Standardschriftart1111111"/>
    <w:rsid w:val="00D969C3"/>
  </w:style>
  <w:style w:type="character" w:customStyle="1" w:styleId="WW-Absatz-Standardschriftart11111111">
    <w:name w:val="WW-Absatz-Standardschriftart11111111"/>
    <w:rsid w:val="00D969C3"/>
  </w:style>
  <w:style w:type="character" w:customStyle="1" w:styleId="WW-Absatz-Standardschriftart111111111">
    <w:name w:val="WW-Absatz-Standardschriftart111111111"/>
    <w:rsid w:val="00D969C3"/>
  </w:style>
  <w:style w:type="character" w:customStyle="1" w:styleId="WW-Absatz-Standardschriftart1111111111">
    <w:name w:val="WW-Absatz-Standardschriftart1111111111"/>
    <w:rsid w:val="00D969C3"/>
  </w:style>
  <w:style w:type="character" w:customStyle="1" w:styleId="WW-Absatz-Standardschriftart11111111111">
    <w:name w:val="WW-Absatz-Standardschriftart11111111111"/>
    <w:rsid w:val="00D969C3"/>
  </w:style>
  <w:style w:type="character" w:customStyle="1" w:styleId="WW-Absatz-Standardschriftart111111111111">
    <w:name w:val="WW-Absatz-Standardschriftart111111111111"/>
    <w:rsid w:val="00D969C3"/>
  </w:style>
  <w:style w:type="character" w:customStyle="1" w:styleId="33">
    <w:name w:val="Основной шрифт абзаца3"/>
    <w:rsid w:val="00D969C3"/>
  </w:style>
  <w:style w:type="character" w:customStyle="1" w:styleId="WW-Absatz-Standardschriftart1111111111111">
    <w:name w:val="WW-Absatz-Standardschriftart1111111111111"/>
    <w:rsid w:val="00D969C3"/>
  </w:style>
  <w:style w:type="character" w:customStyle="1" w:styleId="WW-Absatz-Standardschriftart11111111111111">
    <w:name w:val="WW-Absatz-Standardschriftart11111111111111"/>
    <w:rsid w:val="00D969C3"/>
  </w:style>
  <w:style w:type="character" w:customStyle="1" w:styleId="WW-Absatz-Standardschriftart111111111111111">
    <w:name w:val="WW-Absatz-Standardschriftart111111111111111"/>
    <w:rsid w:val="00D969C3"/>
  </w:style>
  <w:style w:type="character" w:customStyle="1" w:styleId="WW-Absatz-Standardschriftart1111111111111111">
    <w:name w:val="WW-Absatz-Standardschriftart1111111111111111"/>
    <w:rsid w:val="00D969C3"/>
  </w:style>
  <w:style w:type="character" w:customStyle="1" w:styleId="WW-Absatz-Standardschriftart11111111111111111">
    <w:name w:val="WW-Absatz-Standardschriftart11111111111111111"/>
    <w:rsid w:val="00D969C3"/>
  </w:style>
  <w:style w:type="character" w:customStyle="1" w:styleId="WW-Absatz-Standardschriftart111111111111111111">
    <w:name w:val="WW-Absatz-Standardschriftart111111111111111111"/>
    <w:rsid w:val="00D969C3"/>
  </w:style>
  <w:style w:type="character" w:customStyle="1" w:styleId="WW-Absatz-Standardschriftart1111111111111111111">
    <w:name w:val="WW-Absatz-Standardschriftart1111111111111111111"/>
    <w:rsid w:val="00D969C3"/>
  </w:style>
  <w:style w:type="character" w:customStyle="1" w:styleId="WW-Absatz-Standardschriftart11111111111111111111">
    <w:name w:val="WW-Absatz-Standardschriftart11111111111111111111"/>
    <w:rsid w:val="00D969C3"/>
  </w:style>
  <w:style w:type="character" w:customStyle="1" w:styleId="21">
    <w:name w:val="Основной шрифт абзаца2"/>
    <w:rsid w:val="00D969C3"/>
  </w:style>
  <w:style w:type="character" w:customStyle="1" w:styleId="WW-Absatz-Standardschriftart111111111111111111111">
    <w:name w:val="WW-Absatz-Standardschriftart111111111111111111111"/>
    <w:rsid w:val="00D969C3"/>
  </w:style>
  <w:style w:type="character" w:customStyle="1" w:styleId="WW-Absatz-Standardschriftart1111111111111111111111">
    <w:name w:val="WW-Absatz-Standardschriftart1111111111111111111111"/>
    <w:rsid w:val="00D969C3"/>
  </w:style>
  <w:style w:type="character" w:customStyle="1" w:styleId="WW-Absatz-Standardschriftart11111111111111111111111">
    <w:name w:val="WW-Absatz-Standardschriftart11111111111111111111111"/>
    <w:rsid w:val="00D969C3"/>
  </w:style>
  <w:style w:type="character" w:customStyle="1" w:styleId="11">
    <w:name w:val="Основной шрифт абзаца1"/>
    <w:rsid w:val="00D969C3"/>
  </w:style>
  <w:style w:type="character" w:customStyle="1" w:styleId="af2">
    <w:name w:val="Текст выноски Знак"/>
    <w:uiPriority w:val="99"/>
    <w:rsid w:val="00D969C3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rsid w:val="00D969C3"/>
  </w:style>
  <w:style w:type="character" w:customStyle="1" w:styleId="af4">
    <w:name w:val="Маркеры списка"/>
    <w:rsid w:val="00D969C3"/>
    <w:rPr>
      <w:rFonts w:ascii="OpenSymbol" w:eastAsia="OpenSymbol" w:hAnsi="OpenSymbol" w:cs="OpenSymbol"/>
    </w:rPr>
  </w:style>
  <w:style w:type="character" w:customStyle="1" w:styleId="ListLabel1">
    <w:name w:val="ListLabel 1"/>
    <w:rsid w:val="00D969C3"/>
    <w:rPr>
      <w:rFonts w:cs="Symbol"/>
    </w:rPr>
  </w:style>
  <w:style w:type="paragraph" w:customStyle="1" w:styleId="af5">
    <w:name w:val="Заголовок"/>
    <w:basedOn w:val="a"/>
    <w:next w:val="af6"/>
    <w:rsid w:val="00D969C3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f6">
    <w:name w:val="Body Text"/>
    <w:basedOn w:val="a"/>
    <w:link w:val="af7"/>
    <w:rsid w:val="00D969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D96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"/>
    <w:basedOn w:val="af6"/>
    <w:rsid w:val="00D969C3"/>
  </w:style>
  <w:style w:type="paragraph" w:customStyle="1" w:styleId="40">
    <w:name w:val="Название4"/>
    <w:basedOn w:val="a"/>
    <w:rsid w:val="00D969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D969C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4">
    <w:name w:val="Название3"/>
    <w:basedOn w:val="a"/>
    <w:rsid w:val="00D969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D969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Title"/>
    <w:basedOn w:val="af5"/>
    <w:next w:val="afa"/>
    <w:link w:val="afb"/>
    <w:qFormat/>
    <w:rsid w:val="00D969C3"/>
  </w:style>
  <w:style w:type="character" w:customStyle="1" w:styleId="afb">
    <w:name w:val="Название Знак"/>
    <w:basedOn w:val="a0"/>
    <w:link w:val="af9"/>
    <w:rsid w:val="00D969C3"/>
    <w:rPr>
      <w:rFonts w:ascii="Arial" w:eastAsia="DejaVu Sans" w:hAnsi="Arial" w:cs="DejaVu Sans"/>
      <w:sz w:val="28"/>
      <w:szCs w:val="28"/>
      <w:lang w:eastAsia="ar-SA"/>
    </w:rPr>
  </w:style>
  <w:style w:type="paragraph" w:styleId="afa">
    <w:name w:val="Subtitle"/>
    <w:basedOn w:val="af5"/>
    <w:next w:val="af6"/>
    <w:link w:val="afc"/>
    <w:qFormat/>
    <w:rsid w:val="00D969C3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rsid w:val="00D969C3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22">
    <w:name w:val="Название2"/>
    <w:basedOn w:val="a"/>
    <w:rsid w:val="00D969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D969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D969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969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alloon Text"/>
    <w:basedOn w:val="a"/>
    <w:link w:val="14"/>
    <w:uiPriority w:val="99"/>
    <w:rsid w:val="00D969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d"/>
    <w:rsid w:val="00D969C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e">
    <w:name w:val="Содержимое таблицы"/>
    <w:basedOn w:val="a"/>
    <w:rsid w:val="00D969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D969C3"/>
    <w:pPr>
      <w:jc w:val="center"/>
    </w:pPr>
    <w:rPr>
      <w:b/>
      <w:bCs/>
    </w:rPr>
  </w:style>
  <w:style w:type="paragraph" w:customStyle="1" w:styleId="aff0">
    <w:name w:val="Содержимое врезки"/>
    <w:basedOn w:val="af6"/>
    <w:rsid w:val="00D969C3"/>
  </w:style>
  <w:style w:type="paragraph" w:customStyle="1" w:styleId="WW-">
    <w:name w:val="WW-Базовый"/>
    <w:rsid w:val="00D969C3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15">
    <w:name w:val="Текст1"/>
    <w:basedOn w:val="a"/>
    <w:rsid w:val="00D969C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D96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1B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1B41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Знак"/>
    <w:basedOn w:val="a"/>
    <w:rsid w:val="00E80BB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36">
    <w:name w:val="Body Text 3"/>
    <w:basedOn w:val="a"/>
    <w:link w:val="37"/>
    <w:rsid w:val="00E80B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E80BB4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E80BB4"/>
  </w:style>
  <w:style w:type="character" w:customStyle="1" w:styleId="blk">
    <w:name w:val="blk"/>
    <w:basedOn w:val="a0"/>
    <w:rsid w:val="00E80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7c07dcee-7539-429f-9f76-edd35ebc530c" TargetMode="External"/><Relationship Id="rId13" Type="http://schemas.openxmlformats.org/officeDocument/2006/relationships/image" Target="media/image1.wmf"/><Relationship Id="rId18" Type="http://schemas.openxmlformats.org/officeDocument/2006/relationships/header" Target="header5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yperlink" Target="http://zakon.scli.ru/ru/legal_texts/act_municipal_education/index.php?do4=document&amp;id4=7c07dcee-7539-429f-9f76-edd35ebc530c" TargetMode="Externa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oleObject" Target="embeddings/oleObject4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7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11554728AAF17E4888981667598E10E7F049FA3BEEEC20B90A7FADB4ABC7278035883B6AD4FDAF7686D6N0a7E" TargetMode="External"/><Relationship Id="rId24" Type="http://schemas.openxmlformats.org/officeDocument/2006/relationships/image" Target="media/image4.wmf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3.bin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3.wmf"/><Relationship Id="rId27" Type="http://schemas.openxmlformats.org/officeDocument/2006/relationships/header" Target="header9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37543</Words>
  <Characters>213997</Characters>
  <Application>Microsoft Office Word</Application>
  <DocSecurity>0</DocSecurity>
  <Lines>1783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2014-11-05T09:02:00Z</cp:lastPrinted>
  <dcterms:created xsi:type="dcterms:W3CDTF">2014-11-05T04:53:00Z</dcterms:created>
  <dcterms:modified xsi:type="dcterms:W3CDTF">2014-11-10T02:16:00Z</dcterms:modified>
</cp:coreProperties>
</file>